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4476" w14:textId="2C5687F0" w:rsidR="00CA2C8C" w:rsidRPr="00CF226E" w:rsidRDefault="00CA2C8C" w:rsidP="00354071">
      <w:pPr>
        <w:pStyle w:val="Nagwek1"/>
        <w:numPr>
          <w:ilvl w:val="0"/>
          <w:numId w:val="0"/>
        </w:numPr>
        <w:spacing w:line="360" w:lineRule="auto"/>
        <w:rPr>
          <w:rFonts w:ascii="Arial" w:hAnsi="Arial" w:cs="Arial"/>
          <w:spacing w:val="20"/>
          <w:position w:val="6"/>
        </w:rPr>
      </w:pPr>
      <w:r w:rsidRPr="00CF226E">
        <w:rPr>
          <w:rFonts w:ascii="Arial" w:hAnsi="Arial" w:cs="Arial"/>
          <w:spacing w:val="20"/>
          <w:position w:val="6"/>
        </w:rPr>
        <w:t xml:space="preserve">SZKOŁA PODSTAWOWA NR 116 </w:t>
      </w:r>
      <w:proofErr w:type="spellStart"/>
      <w:r w:rsidRPr="00CF226E">
        <w:rPr>
          <w:rFonts w:ascii="Arial" w:hAnsi="Arial" w:cs="Arial"/>
          <w:spacing w:val="20"/>
          <w:position w:val="6"/>
        </w:rPr>
        <w:t>im.Aleksego</w:t>
      </w:r>
      <w:proofErr w:type="spellEnd"/>
      <w:r w:rsidRPr="00CF226E">
        <w:rPr>
          <w:rFonts w:ascii="Arial" w:hAnsi="Arial" w:cs="Arial"/>
          <w:spacing w:val="20"/>
          <w:position w:val="6"/>
        </w:rPr>
        <w:t xml:space="preserve"> Rżewskiego</w:t>
      </w:r>
      <w:r w:rsidR="00FB5309" w:rsidRPr="00CF226E">
        <w:rPr>
          <w:rFonts w:ascii="Arial" w:hAnsi="Arial" w:cs="Arial"/>
          <w:spacing w:val="20"/>
          <w:position w:val="6"/>
        </w:rPr>
        <w:t xml:space="preserve"> w</w:t>
      </w:r>
      <w:r w:rsidRPr="00CF226E">
        <w:rPr>
          <w:rFonts w:ascii="Arial" w:hAnsi="Arial" w:cs="Arial"/>
          <w:spacing w:val="20"/>
          <w:position w:val="6"/>
        </w:rPr>
        <w:t xml:space="preserve"> ŁODZI</w:t>
      </w:r>
    </w:p>
    <w:p w14:paraId="4919E801" w14:textId="68A8B197" w:rsidR="00CA2C8C" w:rsidRPr="00BD6744" w:rsidRDefault="00CA2C8C" w:rsidP="00354071">
      <w:pPr>
        <w:pStyle w:val="Nagwek1"/>
        <w:numPr>
          <w:ilvl w:val="0"/>
          <w:numId w:val="0"/>
        </w:numPr>
        <w:spacing w:line="360" w:lineRule="auto"/>
        <w:rPr>
          <w:rFonts w:ascii="Arial" w:hAnsi="Arial" w:cs="Arial"/>
          <w:spacing w:val="20"/>
          <w:position w:val="6"/>
        </w:rPr>
      </w:pPr>
      <w:r w:rsidRPr="00CF226E">
        <w:rPr>
          <w:rFonts w:ascii="Arial" w:hAnsi="Arial" w:cs="Arial"/>
          <w:spacing w:val="20"/>
          <w:position w:val="6"/>
        </w:rPr>
        <w:t xml:space="preserve">Tel.(+48) 42 650 44 40 </w:t>
      </w:r>
      <w:r w:rsidRPr="00CF226E">
        <w:rPr>
          <w:rFonts w:ascii="Arial" w:hAnsi="Arial" w:cs="Arial"/>
          <w:spacing w:val="20"/>
          <w:position w:val="6"/>
        </w:rPr>
        <w:br/>
        <w:t>Faks (+48)</w:t>
      </w:r>
      <w:r w:rsidR="00FB5309" w:rsidRPr="00CF226E">
        <w:rPr>
          <w:rFonts w:ascii="Arial" w:hAnsi="Arial" w:cs="Arial"/>
          <w:spacing w:val="20"/>
          <w:position w:val="6"/>
        </w:rPr>
        <w:t xml:space="preserve"> </w:t>
      </w:r>
      <w:r w:rsidRPr="00CF226E">
        <w:rPr>
          <w:rFonts w:ascii="Arial" w:hAnsi="Arial" w:cs="Arial"/>
          <w:spacing w:val="20"/>
          <w:position w:val="6"/>
        </w:rPr>
        <w:t>42 650 44 40</w:t>
      </w:r>
    </w:p>
    <w:p w14:paraId="01E64270" w14:textId="77777777" w:rsidR="00CA2C8C" w:rsidRPr="00CF226E" w:rsidRDefault="00CA2C8C" w:rsidP="00354071">
      <w:pPr>
        <w:pStyle w:val="Tytu"/>
        <w:jc w:val="left"/>
      </w:pPr>
    </w:p>
    <w:p w14:paraId="3EEFF0C0" w14:textId="77777777" w:rsidR="00607B8F" w:rsidRPr="00C614C6" w:rsidRDefault="00CA2C8C" w:rsidP="00354071">
      <w:pPr>
        <w:pStyle w:val="Tytu"/>
        <w:jc w:val="left"/>
        <w:rPr>
          <w:rFonts w:ascii="Arial" w:hAnsi="Arial" w:cs="Arial"/>
        </w:rPr>
      </w:pPr>
      <w:r w:rsidRPr="00C614C6">
        <w:rPr>
          <w:rFonts w:ascii="Arial" w:hAnsi="Arial" w:cs="Arial"/>
        </w:rPr>
        <w:t>SPECYFIKACJA ISTOTNYCH WARUNKÓW ZAMÓWIENIA</w:t>
      </w:r>
    </w:p>
    <w:p w14:paraId="59F6BDE8" w14:textId="43B285E4" w:rsidR="00CA2C8C" w:rsidRPr="00C614C6" w:rsidRDefault="00CA2C8C" w:rsidP="00354071">
      <w:pPr>
        <w:pStyle w:val="Tytu"/>
        <w:jc w:val="left"/>
        <w:rPr>
          <w:rFonts w:ascii="Arial" w:hAnsi="Arial" w:cs="Arial"/>
        </w:rPr>
      </w:pPr>
      <w:r w:rsidRPr="00C614C6">
        <w:rPr>
          <w:rFonts w:ascii="Arial" w:hAnsi="Arial" w:cs="Arial"/>
        </w:rPr>
        <w:t>przetarg nieograniczony</w:t>
      </w:r>
    </w:p>
    <w:p w14:paraId="66EB36F8" w14:textId="04E2DF4F" w:rsidR="00BD6744" w:rsidRPr="00C614C6" w:rsidRDefault="00CA2C8C" w:rsidP="00354071">
      <w:pPr>
        <w:pStyle w:val="Tytu"/>
        <w:jc w:val="left"/>
        <w:rPr>
          <w:rFonts w:ascii="Arial" w:hAnsi="Arial" w:cs="Arial"/>
        </w:rPr>
      </w:pPr>
      <w:proofErr w:type="spellStart"/>
      <w:r w:rsidRPr="00C614C6">
        <w:rPr>
          <w:rFonts w:ascii="Arial" w:hAnsi="Arial" w:cs="Arial"/>
        </w:rPr>
        <w:t>pn</w:t>
      </w:r>
      <w:proofErr w:type="spellEnd"/>
      <w:r w:rsidRPr="00C614C6">
        <w:rPr>
          <w:rFonts w:ascii="Arial" w:hAnsi="Arial" w:cs="Arial"/>
        </w:rPr>
        <w:t>:</w:t>
      </w:r>
      <w:r w:rsidR="00C614C6">
        <w:rPr>
          <w:rFonts w:ascii="Arial" w:hAnsi="Arial" w:cs="Arial"/>
        </w:rPr>
        <w:t xml:space="preserve"> </w:t>
      </w:r>
      <w:r w:rsidRPr="00C614C6">
        <w:rPr>
          <w:rFonts w:ascii="Arial" w:hAnsi="Arial" w:cs="Arial"/>
        </w:rPr>
        <w:t xml:space="preserve">Dowóz uczniów Szkoły Podstawowej Nr 116 w Łodzi </w:t>
      </w:r>
    </w:p>
    <w:p w14:paraId="19F56DE2" w14:textId="4D4EE670" w:rsidR="00CA2C8C" w:rsidRPr="00C614C6" w:rsidRDefault="00CA2C8C" w:rsidP="00354071">
      <w:pPr>
        <w:pStyle w:val="Tytu"/>
        <w:jc w:val="left"/>
        <w:rPr>
          <w:rFonts w:ascii="Arial" w:hAnsi="Arial" w:cs="Arial"/>
        </w:rPr>
      </w:pPr>
      <w:r w:rsidRPr="00C614C6">
        <w:rPr>
          <w:rFonts w:ascii="Arial" w:hAnsi="Arial" w:cs="Arial"/>
        </w:rPr>
        <w:t>CPV – 60.10.00.00-9</w:t>
      </w:r>
    </w:p>
    <w:p w14:paraId="41BD415F" w14:textId="77777777" w:rsidR="00BD6744" w:rsidRDefault="00163D9A" w:rsidP="00354071">
      <w:pPr>
        <w:spacing w:line="360" w:lineRule="auto"/>
        <w:rPr>
          <w:rFonts w:ascii="Arial" w:hAnsi="Arial" w:cs="Arial"/>
          <w:b/>
          <w:sz w:val="24"/>
          <w:szCs w:val="24"/>
        </w:rPr>
      </w:pPr>
      <w:r>
        <w:rPr>
          <w:rFonts w:ascii="Arial" w:hAnsi="Arial" w:cs="Arial"/>
          <w:b/>
          <w:sz w:val="24"/>
          <w:szCs w:val="24"/>
        </w:rPr>
        <w:t>Zamawiający:</w:t>
      </w:r>
    </w:p>
    <w:p w14:paraId="180E508B" w14:textId="3DF6D7B0" w:rsidR="00163D9A" w:rsidRPr="00163D9A" w:rsidRDefault="00163D9A" w:rsidP="00354071">
      <w:pPr>
        <w:spacing w:line="360" w:lineRule="auto"/>
        <w:rPr>
          <w:rFonts w:ascii="Arial" w:hAnsi="Arial" w:cs="Arial"/>
          <w:b/>
          <w:sz w:val="24"/>
          <w:szCs w:val="24"/>
        </w:rPr>
      </w:pPr>
      <w:r w:rsidRPr="00CF226E">
        <w:rPr>
          <w:rFonts w:ascii="Arial" w:hAnsi="Arial" w:cs="Arial"/>
          <w:sz w:val="24"/>
          <w:szCs w:val="24"/>
        </w:rPr>
        <w:t>Szkoła Podstawowa  Nr 116</w:t>
      </w:r>
      <w:r w:rsidRPr="00CF226E">
        <w:rPr>
          <w:rFonts w:ascii="Arial" w:hAnsi="Arial" w:cs="Arial"/>
          <w:b/>
          <w:sz w:val="24"/>
          <w:szCs w:val="24"/>
        </w:rPr>
        <w:t xml:space="preserve"> </w:t>
      </w:r>
      <w:r w:rsidRPr="00CF226E">
        <w:rPr>
          <w:rFonts w:ascii="Arial" w:hAnsi="Arial" w:cs="Arial"/>
          <w:sz w:val="24"/>
          <w:szCs w:val="24"/>
        </w:rPr>
        <w:t>im. Aleksego Rżewskiego w Łodzi</w:t>
      </w:r>
    </w:p>
    <w:p w14:paraId="7834A48F" w14:textId="213A2347" w:rsidR="00163D9A" w:rsidRPr="00CF226E" w:rsidRDefault="00163D9A" w:rsidP="00354071">
      <w:pPr>
        <w:spacing w:line="360" w:lineRule="auto"/>
        <w:rPr>
          <w:rFonts w:ascii="Arial" w:hAnsi="Arial" w:cs="Arial"/>
          <w:sz w:val="24"/>
          <w:szCs w:val="24"/>
        </w:rPr>
      </w:pPr>
      <w:proofErr w:type="spellStart"/>
      <w:r w:rsidRPr="00CF226E">
        <w:rPr>
          <w:rFonts w:ascii="Arial" w:hAnsi="Arial" w:cs="Arial"/>
          <w:sz w:val="24"/>
          <w:szCs w:val="24"/>
        </w:rPr>
        <w:t>ul.Ratajska</w:t>
      </w:r>
      <w:proofErr w:type="spellEnd"/>
      <w:r w:rsidRPr="00CF226E">
        <w:rPr>
          <w:rFonts w:ascii="Arial" w:hAnsi="Arial" w:cs="Arial"/>
          <w:sz w:val="24"/>
          <w:szCs w:val="24"/>
        </w:rPr>
        <w:t xml:space="preserve"> 2/4,91-231 Łódź</w:t>
      </w:r>
    </w:p>
    <w:p w14:paraId="1699E768" w14:textId="4E682126" w:rsidR="00163D9A" w:rsidRPr="00CF226E" w:rsidRDefault="00163D9A" w:rsidP="00354071">
      <w:pPr>
        <w:spacing w:line="360" w:lineRule="auto"/>
        <w:ind w:left="1985" w:hanging="1985"/>
        <w:rPr>
          <w:rFonts w:ascii="Arial" w:hAnsi="Arial" w:cs="Arial"/>
          <w:sz w:val="24"/>
          <w:szCs w:val="24"/>
        </w:rPr>
      </w:pPr>
      <w:r w:rsidRPr="00CF226E">
        <w:rPr>
          <w:rFonts w:ascii="Arial" w:hAnsi="Arial" w:cs="Arial"/>
          <w:sz w:val="24"/>
          <w:szCs w:val="24"/>
        </w:rPr>
        <w:t>NIP:947 14 97 683</w:t>
      </w:r>
    </w:p>
    <w:p w14:paraId="294F3229" w14:textId="0BCC9E27" w:rsidR="00163D9A" w:rsidRPr="00CF226E" w:rsidRDefault="00163D9A" w:rsidP="00354071">
      <w:pPr>
        <w:spacing w:line="360" w:lineRule="auto"/>
        <w:ind w:left="1985" w:hanging="1985"/>
        <w:rPr>
          <w:rFonts w:ascii="Arial" w:hAnsi="Arial" w:cs="Arial"/>
          <w:sz w:val="24"/>
          <w:szCs w:val="24"/>
        </w:rPr>
      </w:pPr>
      <w:r w:rsidRPr="00CF226E">
        <w:rPr>
          <w:rFonts w:ascii="Arial" w:hAnsi="Arial" w:cs="Arial"/>
          <w:sz w:val="24"/>
          <w:szCs w:val="24"/>
        </w:rPr>
        <w:t>REGON:000222746</w:t>
      </w:r>
    </w:p>
    <w:p w14:paraId="5E441D45" w14:textId="43DBEE7F" w:rsidR="00163D9A" w:rsidRPr="00CF226E" w:rsidRDefault="00163D9A" w:rsidP="00354071">
      <w:pPr>
        <w:spacing w:line="360" w:lineRule="auto"/>
        <w:ind w:left="1985" w:hanging="1985"/>
        <w:rPr>
          <w:rFonts w:ascii="Arial" w:hAnsi="Arial" w:cs="Arial"/>
          <w:sz w:val="24"/>
          <w:szCs w:val="24"/>
        </w:rPr>
      </w:pPr>
      <w:r w:rsidRPr="00CF226E">
        <w:rPr>
          <w:rFonts w:ascii="Arial" w:hAnsi="Arial" w:cs="Arial"/>
          <w:sz w:val="24"/>
          <w:szCs w:val="24"/>
        </w:rPr>
        <w:t>e-mail:kontakt@sp116.elodz.edu.pl</w:t>
      </w:r>
    </w:p>
    <w:p w14:paraId="7623B9C1" w14:textId="67595E0B" w:rsidR="00163D9A" w:rsidRPr="00CF226E" w:rsidRDefault="00163D9A" w:rsidP="00354071">
      <w:pPr>
        <w:spacing w:line="360" w:lineRule="auto"/>
        <w:rPr>
          <w:rFonts w:ascii="Arial" w:hAnsi="Arial" w:cs="Arial"/>
          <w:sz w:val="24"/>
          <w:szCs w:val="24"/>
        </w:rPr>
      </w:pPr>
      <w:r w:rsidRPr="00CF226E">
        <w:rPr>
          <w:rFonts w:ascii="Arial" w:hAnsi="Arial" w:cs="Arial"/>
          <w:sz w:val="24"/>
          <w:szCs w:val="24"/>
        </w:rPr>
        <w:t>tel.(+48) 42  650 44 40</w:t>
      </w:r>
    </w:p>
    <w:p w14:paraId="539A0B36" w14:textId="6A79B904" w:rsidR="00163D9A" w:rsidRPr="00CF226E" w:rsidRDefault="00163D9A" w:rsidP="00354071">
      <w:pPr>
        <w:pStyle w:val="Nagwek1"/>
        <w:numPr>
          <w:ilvl w:val="0"/>
          <w:numId w:val="2"/>
        </w:numPr>
        <w:pBdr>
          <w:bottom w:val="single" w:sz="4" w:space="8" w:color="000000"/>
        </w:pBdr>
        <w:spacing w:line="360" w:lineRule="auto"/>
        <w:rPr>
          <w:rFonts w:ascii="Arial" w:hAnsi="Arial" w:cs="Arial"/>
          <w:b w:val="0"/>
        </w:rPr>
      </w:pPr>
      <w:r w:rsidRPr="00CF226E">
        <w:rPr>
          <w:rFonts w:ascii="Arial" w:hAnsi="Arial" w:cs="Arial"/>
          <w:b w:val="0"/>
        </w:rPr>
        <w:t>faks.(+48) 42 650 44 40</w:t>
      </w:r>
    </w:p>
    <w:p w14:paraId="67590AB1" w14:textId="1130F619" w:rsidR="00CA2C8C" w:rsidRPr="00E92E0D" w:rsidRDefault="00B17C0C" w:rsidP="00354071">
      <w:pPr>
        <w:spacing w:line="360" w:lineRule="auto"/>
        <w:rPr>
          <w:rFonts w:ascii="Arial" w:hAnsi="Arial" w:cs="Arial"/>
          <w:sz w:val="24"/>
          <w:szCs w:val="24"/>
        </w:rPr>
      </w:pPr>
      <w:r w:rsidRPr="00CF226E">
        <w:rPr>
          <w:rFonts w:ascii="Arial" w:hAnsi="Arial" w:cs="Arial"/>
          <w:sz w:val="24"/>
          <w:szCs w:val="24"/>
        </w:rPr>
        <w:t>Łódź,</w:t>
      </w:r>
      <w:r w:rsidR="0027538A">
        <w:rPr>
          <w:rFonts w:ascii="Arial" w:hAnsi="Arial" w:cs="Arial"/>
          <w:sz w:val="24"/>
          <w:szCs w:val="24"/>
        </w:rPr>
        <w:t xml:space="preserve"> </w:t>
      </w:r>
      <w:r w:rsidRPr="00CF226E">
        <w:rPr>
          <w:rFonts w:ascii="Arial" w:hAnsi="Arial" w:cs="Arial"/>
          <w:sz w:val="24"/>
          <w:szCs w:val="24"/>
        </w:rPr>
        <w:t>dnia 03.02.2022r.</w:t>
      </w:r>
    </w:p>
    <w:p w14:paraId="5DFC0FA0" w14:textId="77777777" w:rsidR="00CA2C8C" w:rsidRPr="00CF226E" w:rsidRDefault="00CA2C8C" w:rsidP="00354071">
      <w:pPr>
        <w:spacing w:line="360" w:lineRule="auto"/>
        <w:rPr>
          <w:rFonts w:ascii="Arial" w:hAnsi="Arial" w:cs="Arial"/>
          <w:b/>
          <w:sz w:val="24"/>
          <w:szCs w:val="24"/>
        </w:rPr>
      </w:pPr>
    </w:p>
    <w:p w14:paraId="29F05979" w14:textId="776EB78C" w:rsidR="00CA2C8C" w:rsidRPr="009967B1" w:rsidRDefault="00CA2C8C" w:rsidP="00354071">
      <w:pPr>
        <w:pStyle w:val="Podtytu"/>
        <w:jc w:val="left"/>
      </w:pPr>
      <w:r w:rsidRPr="009967B1">
        <w:t xml:space="preserve">Nr Sprawy </w:t>
      </w:r>
      <w:r w:rsidR="001E7CA6" w:rsidRPr="009967B1">
        <w:t>1</w:t>
      </w:r>
      <w:r w:rsidRPr="009967B1">
        <w:t>/202</w:t>
      </w:r>
      <w:r w:rsidR="001E7CA6" w:rsidRPr="009967B1">
        <w:t>2</w:t>
      </w:r>
      <w:r w:rsidR="00301C8C" w:rsidRPr="009967B1">
        <w:br/>
      </w:r>
    </w:p>
    <w:p w14:paraId="0ED1CFAB" w14:textId="0E5943AC" w:rsidR="00CA2C8C" w:rsidRPr="00CF226E" w:rsidRDefault="00CA2C8C" w:rsidP="00354071">
      <w:pPr>
        <w:spacing w:line="360" w:lineRule="auto"/>
        <w:rPr>
          <w:rFonts w:ascii="Arial" w:hAnsi="Arial" w:cs="Arial"/>
          <w:i/>
          <w:sz w:val="24"/>
          <w:szCs w:val="24"/>
        </w:rPr>
      </w:pPr>
      <w:r w:rsidRPr="00301C8C">
        <w:rPr>
          <w:rFonts w:ascii="Arial" w:hAnsi="Arial" w:cs="Arial"/>
          <w:i/>
          <w:iCs/>
          <w:sz w:val="24"/>
          <w:szCs w:val="24"/>
        </w:rPr>
        <w:t>Dyrektor</w:t>
      </w:r>
      <w:r w:rsidR="00301C8C" w:rsidRPr="00301C8C">
        <w:rPr>
          <w:rFonts w:ascii="Arial" w:hAnsi="Arial" w:cs="Arial"/>
          <w:i/>
          <w:iCs/>
          <w:sz w:val="24"/>
          <w:szCs w:val="24"/>
        </w:rPr>
        <w:t>:</w:t>
      </w:r>
      <w:r w:rsidR="0027538A">
        <w:rPr>
          <w:rFonts w:ascii="Arial" w:hAnsi="Arial" w:cs="Arial"/>
          <w:i/>
          <w:iCs/>
          <w:sz w:val="24"/>
          <w:szCs w:val="24"/>
        </w:rPr>
        <w:t xml:space="preserve"> </w:t>
      </w:r>
      <w:r w:rsidRPr="00CF226E">
        <w:rPr>
          <w:rFonts w:ascii="Arial" w:hAnsi="Arial" w:cs="Arial"/>
          <w:sz w:val="24"/>
          <w:szCs w:val="24"/>
        </w:rPr>
        <w:t>mgr Beata Pietrzak</w:t>
      </w:r>
      <w:r w:rsidR="00301C8C">
        <w:rPr>
          <w:rFonts w:ascii="Arial" w:hAnsi="Arial" w:cs="Arial"/>
          <w:sz w:val="24"/>
          <w:szCs w:val="24"/>
        </w:rPr>
        <w:br/>
      </w:r>
      <w:r w:rsidR="00301C8C" w:rsidRPr="00CF226E">
        <w:rPr>
          <w:rFonts w:ascii="Arial" w:hAnsi="Arial" w:cs="Arial"/>
          <w:i/>
          <w:sz w:val="24"/>
          <w:szCs w:val="24"/>
        </w:rPr>
        <w:t>Kierownik Zamawiająceg</w:t>
      </w:r>
      <w:r w:rsidR="00301C8C">
        <w:rPr>
          <w:rFonts w:ascii="Arial" w:hAnsi="Arial" w:cs="Arial"/>
          <w:i/>
          <w:sz w:val="24"/>
          <w:szCs w:val="24"/>
        </w:rPr>
        <w:t>o:</w:t>
      </w:r>
      <w:r w:rsidR="0027538A">
        <w:rPr>
          <w:rFonts w:ascii="Arial" w:hAnsi="Arial" w:cs="Arial"/>
          <w:i/>
          <w:sz w:val="24"/>
          <w:szCs w:val="24"/>
        </w:rPr>
        <w:t xml:space="preserve"> </w:t>
      </w:r>
      <w:r w:rsidRPr="00CF226E">
        <w:rPr>
          <w:rFonts w:ascii="Arial" w:hAnsi="Arial" w:cs="Arial"/>
          <w:sz w:val="24"/>
          <w:szCs w:val="24"/>
        </w:rPr>
        <w:t>Jolanta Bilska</w:t>
      </w:r>
    </w:p>
    <w:p w14:paraId="21F34D20" w14:textId="6C41331D" w:rsidR="00CA2C8C" w:rsidRPr="00CF226E" w:rsidRDefault="00CA2C8C" w:rsidP="00354071">
      <w:pPr>
        <w:spacing w:line="360" w:lineRule="auto"/>
        <w:rPr>
          <w:rFonts w:ascii="Arial" w:hAnsi="Arial" w:cs="Arial"/>
          <w:sz w:val="24"/>
          <w:szCs w:val="24"/>
        </w:rPr>
      </w:pPr>
    </w:p>
    <w:p w14:paraId="42263D57" w14:textId="014E8997" w:rsidR="00CA2C8C" w:rsidRPr="00E91D78" w:rsidRDefault="00CA2C8C" w:rsidP="00354071">
      <w:pPr>
        <w:pStyle w:val="Tytu"/>
        <w:jc w:val="left"/>
      </w:pPr>
      <w:r w:rsidRPr="00E91D78">
        <w:t>SPECYFIKACJA ISTOTNYCH WARUNKÓW ZAMÓWIENIA</w:t>
      </w:r>
      <w:r w:rsidR="00244019" w:rsidRPr="00E91D78">
        <w:br/>
      </w:r>
    </w:p>
    <w:p w14:paraId="6C61E85B" w14:textId="51067549" w:rsidR="007F274A" w:rsidRDefault="00CA2C8C" w:rsidP="00354071">
      <w:pPr>
        <w:spacing w:line="360" w:lineRule="auto"/>
        <w:rPr>
          <w:rFonts w:ascii="Arial" w:hAnsi="Arial" w:cs="Arial"/>
          <w:sz w:val="24"/>
          <w:szCs w:val="24"/>
        </w:rPr>
      </w:pPr>
      <w:r w:rsidRPr="00CF226E">
        <w:rPr>
          <w:rFonts w:ascii="Arial" w:hAnsi="Arial" w:cs="Arial"/>
          <w:b/>
          <w:sz w:val="24"/>
          <w:szCs w:val="24"/>
        </w:rPr>
        <w:t>Zamawiający:</w:t>
      </w:r>
      <w:r w:rsidR="007F274A">
        <w:rPr>
          <w:rFonts w:ascii="Arial" w:hAnsi="Arial" w:cs="Arial"/>
          <w:b/>
          <w:sz w:val="24"/>
          <w:szCs w:val="24"/>
        </w:rPr>
        <w:br/>
      </w:r>
      <w:r w:rsidRPr="00CF226E">
        <w:rPr>
          <w:rFonts w:ascii="Arial" w:hAnsi="Arial" w:cs="Arial"/>
          <w:b/>
          <w:sz w:val="24"/>
          <w:szCs w:val="24"/>
        </w:rPr>
        <w:t>Szkoła Podstawowa  Nr 116 im. Aleksego Rżewskiego w Łodzi</w:t>
      </w:r>
      <w:r w:rsidR="007F274A">
        <w:rPr>
          <w:rFonts w:ascii="Arial" w:hAnsi="Arial" w:cs="Arial"/>
          <w:b/>
          <w:sz w:val="24"/>
          <w:szCs w:val="24"/>
        </w:rPr>
        <w:br/>
      </w:r>
      <w:proofErr w:type="spellStart"/>
      <w:r w:rsidRPr="00CF226E">
        <w:rPr>
          <w:rFonts w:ascii="Arial" w:hAnsi="Arial" w:cs="Arial"/>
          <w:sz w:val="24"/>
          <w:szCs w:val="24"/>
        </w:rPr>
        <w:t>ul.Ratajska</w:t>
      </w:r>
      <w:proofErr w:type="spellEnd"/>
      <w:r w:rsidRPr="00CF226E">
        <w:rPr>
          <w:rFonts w:ascii="Arial" w:hAnsi="Arial" w:cs="Arial"/>
          <w:sz w:val="24"/>
          <w:szCs w:val="24"/>
        </w:rPr>
        <w:t xml:space="preserve"> 2/4,91-231 Łódź</w:t>
      </w:r>
      <w:r w:rsidR="007F274A">
        <w:rPr>
          <w:rFonts w:ascii="Arial" w:hAnsi="Arial" w:cs="Arial"/>
          <w:b/>
          <w:sz w:val="24"/>
          <w:szCs w:val="24"/>
        </w:rPr>
        <w:br/>
      </w:r>
      <w:r w:rsidRPr="00CF226E">
        <w:rPr>
          <w:rFonts w:ascii="Arial" w:hAnsi="Arial" w:cs="Arial"/>
          <w:sz w:val="24"/>
          <w:szCs w:val="24"/>
        </w:rPr>
        <w:t>tel.(+48)4</w:t>
      </w:r>
      <w:r w:rsidRPr="00244019">
        <w:rPr>
          <w:rFonts w:ascii="Arial" w:hAnsi="Arial" w:cs="Arial"/>
          <w:spacing w:val="20"/>
          <w:sz w:val="24"/>
          <w:szCs w:val="24"/>
        </w:rPr>
        <w:t>26</w:t>
      </w:r>
      <w:r w:rsidRPr="003233BA">
        <w:rPr>
          <w:rFonts w:ascii="Arial" w:hAnsi="Arial" w:cs="Arial"/>
          <w:spacing w:val="20"/>
          <w:sz w:val="24"/>
          <w:szCs w:val="24"/>
        </w:rPr>
        <w:t>5044</w:t>
      </w:r>
      <w:r w:rsidRPr="00CF226E">
        <w:rPr>
          <w:rFonts w:ascii="Arial" w:hAnsi="Arial" w:cs="Arial"/>
          <w:sz w:val="24"/>
          <w:szCs w:val="24"/>
        </w:rPr>
        <w:t>40</w:t>
      </w:r>
    </w:p>
    <w:p w14:paraId="1ACAC130" w14:textId="3994F960" w:rsidR="007F274A" w:rsidRDefault="007330AB" w:rsidP="00354071">
      <w:pPr>
        <w:spacing w:line="360" w:lineRule="auto"/>
        <w:rPr>
          <w:rFonts w:ascii="Arial" w:hAnsi="Arial" w:cs="Arial"/>
          <w:b/>
          <w:sz w:val="24"/>
          <w:szCs w:val="24"/>
        </w:rPr>
      </w:pPr>
      <w:r w:rsidRPr="00CF226E">
        <w:rPr>
          <w:rFonts w:ascii="Arial" w:hAnsi="Arial" w:cs="Arial"/>
          <w:sz w:val="24"/>
          <w:szCs w:val="24"/>
        </w:rPr>
        <w:t>F</w:t>
      </w:r>
      <w:r w:rsidR="00CA2C8C" w:rsidRPr="00CF226E">
        <w:rPr>
          <w:rFonts w:ascii="Arial" w:hAnsi="Arial" w:cs="Arial"/>
          <w:sz w:val="24"/>
          <w:szCs w:val="24"/>
        </w:rPr>
        <w:t>aks</w:t>
      </w:r>
      <w:r>
        <w:rPr>
          <w:rFonts w:ascii="Arial" w:hAnsi="Arial" w:cs="Arial"/>
          <w:sz w:val="24"/>
          <w:szCs w:val="24"/>
        </w:rPr>
        <w:t xml:space="preserve"> </w:t>
      </w:r>
      <w:r w:rsidR="00CA2C8C" w:rsidRPr="00CF226E">
        <w:rPr>
          <w:rFonts w:ascii="Arial" w:hAnsi="Arial" w:cs="Arial"/>
          <w:sz w:val="24"/>
          <w:szCs w:val="24"/>
        </w:rPr>
        <w:t>(+48)4</w:t>
      </w:r>
      <w:r w:rsidR="00CA2C8C" w:rsidRPr="003233BA">
        <w:rPr>
          <w:rFonts w:ascii="Arial" w:hAnsi="Arial" w:cs="Arial"/>
          <w:spacing w:val="20"/>
          <w:sz w:val="24"/>
          <w:szCs w:val="24"/>
        </w:rPr>
        <w:t>26</w:t>
      </w:r>
      <w:r w:rsidR="00CA2C8C" w:rsidRPr="00CF226E">
        <w:rPr>
          <w:rFonts w:ascii="Arial" w:hAnsi="Arial" w:cs="Arial"/>
          <w:sz w:val="24"/>
          <w:szCs w:val="24"/>
        </w:rPr>
        <w:t>5</w:t>
      </w:r>
      <w:r w:rsidR="00CA2C8C" w:rsidRPr="003233BA">
        <w:rPr>
          <w:rFonts w:ascii="Arial" w:hAnsi="Arial" w:cs="Arial"/>
          <w:spacing w:val="20"/>
          <w:sz w:val="24"/>
          <w:szCs w:val="24"/>
        </w:rPr>
        <w:t>044</w:t>
      </w:r>
      <w:r w:rsidR="00CA2C8C" w:rsidRPr="00CF226E">
        <w:rPr>
          <w:rFonts w:ascii="Arial" w:hAnsi="Arial" w:cs="Arial"/>
          <w:sz w:val="24"/>
          <w:szCs w:val="24"/>
        </w:rPr>
        <w:t>40</w:t>
      </w:r>
    </w:p>
    <w:p w14:paraId="1F582EBD" w14:textId="232F9FE2" w:rsidR="007F274A" w:rsidRDefault="00CA2C8C" w:rsidP="00354071">
      <w:pPr>
        <w:spacing w:line="360" w:lineRule="auto"/>
        <w:rPr>
          <w:rFonts w:ascii="Arial" w:hAnsi="Arial" w:cs="Arial"/>
          <w:b/>
          <w:sz w:val="24"/>
          <w:szCs w:val="24"/>
        </w:rPr>
      </w:pPr>
      <w:r w:rsidRPr="00CF226E">
        <w:rPr>
          <w:rFonts w:ascii="Arial" w:hAnsi="Arial" w:cs="Arial"/>
          <w:sz w:val="24"/>
          <w:szCs w:val="24"/>
        </w:rPr>
        <w:t>NIP:9471497683</w:t>
      </w:r>
    </w:p>
    <w:p w14:paraId="2455CF67" w14:textId="252B3E46" w:rsidR="00CA2C8C" w:rsidRPr="00CF226E" w:rsidRDefault="00CA2C8C" w:rsidP="00354071">
      <w:pPr>
        <w:spacing w:line="360" w:lineRule="auto"/>
        <w:rPr>
          <w:rFonts w:ascii="Arial" w:hAnsi="Arial" w:cs="Arial"/>
          <w:b/>
          <w:sz w:val="24"/>
          <w:szCs w:val="24"/>
        </w:rPr>
      </w:pPr>
      <w:r w:rsidRPr="00CF226E">
        <w:rPr>
          <w:rFonts w:ascii="Arial" w:hAnsi="Arial" w:cs="Arial"/>
          <w:sz w:val="24"/>
          <w:szCs w:val="24"/>
        </w:rPr>
        <w:t>REGON:000222746</w:t>
      </w:r>
      <w:r w:rsidR="0027538A">
        <w:rPr>
          <w:rFonts w:ascii="Arial" w:hAnsi="Arial" w:cs="Arial"/>
          <w:sz w:val="24"/>
          <w:szCs w:val="24"/>
        </w:rPr>
        <w:br/>
      </w:r>
    </w:p>
    <w:p w14:paraId="5975E7DB" w14:textId="19A68AE5" w:rsidR="00CA2C8C" w:rsidRPr="00084E87" w:rsidRDefault="00CA2C8C" w:rsidP="00354071">
      <w:pPr>
        <w:spacing w:line="360" w:lineRule="auto"/>
        <w:ind w:left="1985" w:hanging="1985"/>
        <w:rPr>
          <w:rFonts w:ascii="Arial" w:hAnsi="Arial" w:cs="Arial"/>
          <w:b/>
          <w:sz w:val="24"/>
          <w:szCs w:val="24"/>
        </w:rPr>
      </w:pPr>
      <w:r w:rsidRPr="00CF226E">
        <w:rPr>
          <w:rFonts w:ascii="Arial" w:hAnsi="Arial" w:cs="Arial"/>
          <w:sz w:val="24"/>
          <w:szCs w:val="24"/>
        </w:rPr>
        <w:t>godziny pracy Zamawiającego:</w:t>
      </w:r>
      <w:r w:rsidR="0027538A">
        <w:rPr>
          <w:rFonts w:ascii="Arial" w:hAnsi="Arial" w:cs="Arial"/>
          <w:sz w:val="24"/>
          <w:szCs w:val="24"/>
        </w:rPr>
        <w:t xml:space="preserve"> </w:t>
      </w:r>
      <w:r w:rsidRPr="00CF226E">
        <w:rPr>
          <w:rFonts w:ascii="Arial" w:hAnsi="Arial" w:cs="Arial"/>
          <w:sz w:val="24"/>
          <w:szCs w:val="24"/>
        </w:rPr>
        <w:t>od poniedziałku do piątku od 8</w:t>
      </w:r>
      <w:r w:rsidRPr="00CF226E">
        <w:rPr>
          <w:rFonts w:ascii="Arial" w:hAnsi="Arial" w:cs="Arial"/>
          <w:sz w:val="24"/>
          <w:szCs w:val="24"/>
          <w:vertAlign w:val="superscript"/>
        </w:rPr>
        <w:t>00</w:t>
      </w:r>
      <w:r w:rsidRPr="00CF226E">
        <w:rPr>
          <w:rFonts w:ascii="Arial" w:hAnsi="Arial" w:cs="Arial"/>
          <w:sz w:val="24"/>
          <w:szCs w:val="24"/>
        </w:rPr>
        <w:t xml:space="preserve"> do 15</w:t>
      </w:r>
      <w:r w:rsidRPr="00CF226E">
        <w:rPr>
          <w:rFonts w:ascii="Arial" w:hAnsi="Arial" w:cs="Arial"/>
          <w:sz w:val="24"/>
          <w:szCs w:val="24"/>
          <w:vertAlign w:val="superscript"/>
        </w:rPr>
        <w:t>30</w:t>
      </w:r>
      <w:r w:rsidR="00DE6211">
        <w:rPr>
          <w:rFonts w:ascii="Arial" w:hAnsi="Arial" w:cs="Arial"/>
          <w:sz w:val="24"/>
          <w:szCs w:val="24"/>
          <w:vertAlign w:val="superscript"/>
        </w:rPr>
        <w:br/>
      </w:r>
    </w:p>
    <w:p w14:paraId="24ECA01B" w14:textId="77777777" w:rsidR="0027538A" w:rsidRPr="0027538A" w:rsidRDefault="00CA2C8C" w:rsidP="00354071">
      <w:pPr>
        <w:pStyle w:val="Akapitzlist"/>
        <w:numPr>
          <w:ilvl w:val="0"/>
          <w:numId w:val="20"/>
        </w:numPr>
        <w:spacing w:line="360" w:lineRule="auto"/>
        <w:rPr>
          <w:rFonts w:ascii="Arial" w:hAnsi="Arial" w:cs="Arial"/>
        </w:rPr>
      </w:pPr>
      <w:r w:rsidRPr="00084E87">
        <w:rPr>
          <w:rFonts w:ascii="Arial" w:hAnsi="Arial" w:cs="Arial"/>
          <w:b/>
        </w:rPr>
        <w:t>Postanowienia ogólne</w:t>
      </w:r>
    </w:p>
    <w:p w14:paraId="010AB5CE" w14:textId="37E69B9D" w:rsidR="0027538A" w:rsidRPr="0027538A" w:rsidRDefault="00CA2C8C" w:rsidP="00354071">
      <w:pPr>
        <w:pStyle w:val="Akapitzlist"/>
        <w:spacing w:line="360" w:lineRule="auto"/>
        <w:ind w:left="360"/>
        <w:rPr>
          <w:rFonts w:ascii="Arial" w:hAnsi="Arial" w:cs="Arial"/>
        </w:rPr>
      </w:pPr>
      <w:r w:rsidRPr="00917F1D">
        <w:rPr>
          <w:rFonts w:ascii="Arial" w:hAnsi="Arial" w:cs="Arial"/>
          <w:spacing w:val="20"/>
        </w:rPr>
        <w:t xml:space="preserve">Szkoła Podstawowa Nr 116 w Łodzi, zwana dalej Zamawiającym, zaprasza do udziału w przetargu nieograniczonym na </w:t>
      </w:r>
      <w:r w:rsidRPr="00917F1D">
        <w:rPr>
          <w:rFonts w:ascii="Arial" w:hAnsi="Arial" w:cs="Arial"/>
          <w:bCs/>
          <w:spacing w:val="20"/>
        </w:rPr>
        <w:t>zadanie pod nazwą:</w:t>
      </w:r>
      <w:r w:rsidRPr="00917F1D">
        <w:rPr>
          <w:rFonts w:ascii="Arial" w:hAnsi="Arial" w:cs="Arial"/>
          <w:spacing w:val="20"/>
        </w:rPr>
        <w:t xml:space="preserve"> </w:t>
      </w:r>
      <w:r w:rsidRPr="00917F1D">
        <w:rPr>
          <w:rFonts w:ascii="Arial" w:hAnsi="Arial" w:cs="Arial"/>
          <w:b/>
          <w:spacing w:val="20"/>
        </w:rPr>
        <w:t>Dowóz uczniów</w:t>
      </w:r>
      <w:r w:rsidR="003233BA" w:rsidRPr="00917F1D">
        <w:rPr>
          <w:rFonts w:ascii="Arial" w:hAnsi="Arial" w:cs="Arial"/>
          <w:b/>
          <w:spacing w:val="20"/>
        </w:rPr>
        <w:t xml:space="preserve"> </w:t>
      </w:r>
      <w:r w:rsidRPr="00917F1D">
        <w:rPr>
          <w:rFonts w:ascii="Arial" w:hAnsi="Arial" w:cs="Arial"/>
          <w:b/>
          <w:spacing w:val="20"/>
        </w:rPr>
        <w:t>Szkoły</w:t>
      </w:r>
      <w:r w:rsidR="003233BA" w:rsidRPr="00917F1D">
        <w:rPr>
          <w:rFonts w:ascii="Arial" w:hAnsi="Arial" w:cs="Arial"/>
          <w:b/>
          <w:spacing w:val="20"/>
        </w:rPr>
        <w:t xml:space="preserve"> </w:t>
      </w:r>
      <w:r w:rsidRPr="00917F1D">
        <w:rPr>
          <w:rFonts w:ascii="Arial" w:hAnsi="Arial" w:cs="Arial"/>
          <w:b/>
          <w:spacing w:val="20"/>
        </w:rPr>
        <w:t>Podstawowej Nr 116 w Łodzi</w:t>
      </w:r>
      <w:r w:rsidR="003233BA" w:rsidRPr="00917F1D">
        <w:rPr>
          <w:rFonts w:ascii="Arial" w:hAnsi="Arial" w:cs="Arial"/>
          <w:b/>
          <w:spacing w:val="20"/>
        </w:rPr>
        <w:t xml:space="preserve"> </w:t>
      </w:r>
      <w:r w:rsidRPr="00917F1D">
        <w:rPr>
          <w:rFonts w:ascii="Arial" w:hAnsi="Arial" w:cs="Arial"/>
          <w:b/>
          <w:spacing w:val="20"/>
        </w:rPr>
        <w:t>-</w:t>
      </w:r>
      <w:r w:rsidRPr="00917F1D">
        <w:rPr>
          <w:rFonts w:ascii="Arial" w:hAnsi="Arial" w:cs="Arial"/>
          <w:spacing w:val="20"/>
        </w:rPr>
        <w:t>zgodnie z niniejszą Specyfikacją</w:t>
      </w:r>
      <w:r w:rsidR="003233BA" w:rsidRPr="00917F1D">
        <w:rPr>
          <w:rFonts w:ascii="Arial" w:hAnsi="Arial" w:cs="Arial"/>
          <w:spacing w:val="20"/>
        </w:rPr>
        <w:t xml:space="preserve"> </w:t>
      </w:r>
      <w:r w:rsidRPr="00917F1D">
        <w:rPr>
          <w:rFonts w:ascii="Arial" w:hAnsi="Arial" w:cs="Arial"/>
          <w:spacing w:val="20"/>
        </w:rPr>
        <w:t>Istotnych Warunków Zamówienia (SIWZ).</w:t>
      </w:r>
    </w:p>
    <w:p w14:paraId="417B73B2" w14:textId="6CD6A1D1" w:rsidR="0027538A" w:rsidRPr="0027538A" w:rsidRDefault="00CA2C8C" w:rsidP="00354071">
      <w:pPr>
        <w:pStyle w:val="Akapitzlist"/>
        <w:spacing w:line="360" w:lineRule="auto"/>
        <w:ind w:left="360"/>
        <w:rPr>
          <w:rFonts w:ascii="Arial" w:hAnsi="Arial" w:cs="Arial"/>
        </w:rPr>
      </w:pPr>
      <w:r w:rsidRPr="0027538A">
        <w:rPr>
          <w:rFonts w:ascii="Arial" w:hAnsi="Arial" w:cs="Arial"/>
        </w:rPr>
        <w:t>CPV–60.10.00.00-9</w:t>
      </w:r>
    </w:p>
    <w:p w14:paraId="0F41BEA7" w14:textId="64D9560F" w:rsidR="00CA2C8C" w:rsidRPr="00917F1D" w:rsidRDefault="00917F1D" w:rsidP="00354071">
      <w:pPr>
        <w:pStyle w:val="Akapitzlist"/>
        <w:spacing w:line="360" w:lineRule="auto"/>
        <w:ind w:left="360"/>
        <w:rPr>
          <w:rFonts w:ascii="Arial" w:hAnsi="Arial" w:cs="Arial"/>
        </w:rPr>
      </w:pPr>
      <w:r>
        <w:rPr>
          <w:rFonts w:ascii="Arial" w:hAnsi="Arial" w:cs="Arial"/>
        </w:rPr>
        <w:t xml:space="preserve">1.1 </w:t>
      </w:r>
      <w:r w:rsidR="00CA2C8C" w:rsidRPr="00917F1D">
        <w:rPr>
          <w:rFonts w:ascii="Arial" w:hAnsi="Arial" w:cs="Arial"/>
        </w:rPr>
        <w:t>Postępowanie prowadzone jest zgodnie z ustawą z dnia 29 stycznia 2004 r.-</w:t>
      </w:r>
      <w:r w:rsidR="00CA2C8C" w:rsidRPr="00917F1D">
        <w:rPr>
          <w:rFonts w:ascii="Arial" w:hAnsi="Arial" w:cs="Arial"/>
          <w:i/>
        </w:rPr>
        <w:t>Prawo zamówień</w:t>
      </w:r>
      <w:r w:rsidR="00CA2C8C" w:rsidRPr="00917F1D">
        <w:rPr>
          <w:rFonts w:ascii="Arial" w:hAnsi="Arial" w:cs="Arial"/>
        </w:rPr>
        <w:t xml:space="preserve"> </w:t>
      </w:r>
      <w:r w:rsidR="00CA2C8C" w:rsidRPr="00917F1D">
        <w:rPr>
          <w:rFonts w:ascii="Arial" w:hAnsi="Arial" w:cs="Arial"/>
          <w:i/>
        </w:rPr>
        <w:t>publicznych</w:t>
      </w:r>
      <w:r w:rsidR="00CA2C8C" w:rsidRPr="00917F1D">
        <w:rPr>
          <w:rFonts w:ascii="Arial" w:hAnsi="Arial" w:cs="Arial"/>
        </w:rPr>
        <w:t xml:space="preserve"> (tekst jednolity </w:t>
      </w:r>
      <w:proofErr w:type="spellStart"/>
      <w:r w:rsidR="00CA2C8C" w:rsidRPr="00917F1D">
        <w:rPr>
          <w:rFonts w:ascii="Arial" w:hAnsi="Arial" w:cs="Arial"/>
        </w:rPr>
        <w:t>Dz.U.z</w:t>
      </w:r>
      <w:proofErr w:type="spellEnd"/>
      <w:r w:rsidR="00CA2C8C" w:rsidRPr="00917F1D">
        <w:rPr>
          <w:rFonts w:ascii="Arial" w:hAnsi="Arial" w:cs="Arial"/>
        </w:rPr>
        <w:t xml:space="preserve"> 2019 r. poz. 1843 ze </w:t>
      </w:r>
      <w:proofErr w:type="spellStart"/>
      <w:r w:rsidR="00CA2C8C" w:rsidRPr="00917F1D">
        <w:rPr>
          <w:rFonts w:ascii="Arial" w:hAnsi="Arial" w:cs="Arial"/>
        </w:rPr>
        <w:t>zm</w:t>
      </w:r>
      <w:proofErr w:type="spellEnd"/>
      <w:r w:rsidR="00CA2C8C" w:rsidRPr="00917F1D">
        <w:rPr>
          <w:rFonts w:ascii="Arial" w:hAnsi="Arial" w:cs="Arial"/>
        </w:rPr>
        <w:t>), zwaną w dalszej części</w:t>
      </w:r>
      <w:r w:rsidR="0027538A">
        <w:rPr>
          <w:rFonts w:ascii="Arial" w:hAnsi="Arial" w:cs="Arial"/>
        </w:rPr>
        <w:t xml:space="preserve"> </w:t>
      </w:r>
      <w:r w:rsidR="00CA2C8C" w:rsidRPr="00917F1D">
        <w:rPr>
          <w:rFonts w:ascii="Arial" w:hAnsi="Arial" w:cs="Arial"/>
        </w:rPr>
        <w:t xml:space="preserve">„ustawą </w:t>
      </w:r>
      <w:proofErr w:type="spellStart"/>
      <w:r w:rsidR="00CA2C8C" w:rsidRPr="00917F1D">
        <w:rPr>
          <w:rFonts w:ascii="Arial" w:hAnsi="Arial" w:cs="Arial"/>
        </w:rPr>
        <w:t>Pzp</w:t>
      </w:r>
      <w:proofErr w:type="spellEnd"/>
      <w:r w:rsidR="00CA2C8C" w:rsidRPr="00917F1D">
        <w:rPr>
          <w:rFonts w:ascii="Arial" w:hAnsi="Arial" w:cs="Arial"/>
        </w:rPr>
        <w:t xml:space="preserve">” na podstawie art. 10 ust. 1 ustawy </w:t>
      </w:r>
      <w:proofErr w:type="spellStart"/>
      <w:r w:rsidR="00CA2C8C" w:rsidRPr="00917F1D">
        <w:rPr>
          <w:rFonts w:ascii="Arial" w:hAnsi="Arial" w:cs="Arial"/>
        </w:rPr>
        <w:t>Pzp</w:t>
      </w:r>
      <w:proofErr w:type="spellEnd"/>
      <w:r w:rsidR="00CA2C8C" w:rsidRPr="00917F1D">
        <w:rPr>
          <w:rFonts w:ascii="Arial" w:hAnsi="Arial" w:cs="Arial"/>
        </w:rPr>
        <w:t xml:space="preserve"> w związku z art. 39 ustawy </w:t>
      </w:r>
      <w:proofErr w:type="spellStart"/>
      <w:r w:rsidR="00CA2C8C" w:rsidRPr="00917F1D">
        <w:rPr>
          <w:rFonts w:ascii="Arial" w:hAnsi="Arial" w:cs="Arial"/>
        </w:rPr>
        <w:t>Pzp</w:t>
      </w:r>
      <w:proofErr w:type="spellEnd"/>
    </w:p>
    <w:p w14:paraId="683BD532" w14:textId="7D4F4251" w:rsidR="00CA2C8C" w:rsidRPr="00CF226E" w:rsidRDefault="00917F1D" w:rsidP="00354071">
      <w:pPr>
        <w:pStyle w:val="Tekstpodstawowy21"/>
        <w:tabs>
          <w:tab w:val="left" w:pos="360"/>
          <w:tab w:val="left" w:pos="900"/>
        </w:tabs>
        <w:spacing w:line="360" w:lineRule="auto"/>
        <w:ind w:left="360"/>
        <w:rPr>
          <w:rFonts w:ascii="Arial" w:hAnsi="Arial" w:cs="Arial"/>
          <w:szCs w:val="24"/>
        </w:rPr>
      </w:pPr>
      <w:r>
        <w:rPr>
          <w:rFonts w:ascii="Arial" w:hAnsi="Arial" w:cs="Arial"/>
          <w:szCs w:val="24"/>
        </w:rPr>
        <w:t>1.2</w:t>
      </w:r>
      <w:r w:rsidR="00D9433E">
        <w:rPr>
          <w:rFonts w:ascii="Arial" w:hAnsi="Arial" w:cs="Arial"/>
          <w:szCs w:val="24"/>
        </w:rPr>
        <w:t xml:space="preserve"> </w:t>
      </w:r>
      <w:r w:rsidR="00CA2C8C" w:rsidRPr="00CF226E">
        <w:rPr>
          <w:rFonts w:ascii="Arial" w:hAnsi="Arial" w:cs="Arial"/>
          <w:szCs w:val="24"/>
        </w:rPr>
        <w:t>Do czynności podejmowanych przez Zamawiającego i Wykonawcę stosować się będzie przepisy ustawy z dnia 23 kwietnia 1964 r.</w:t>
      </w:r>
      <w:r w:rsidR="00CA2C8C" w:rsidRPr="00CF226E">
        <w:rPr>
          <w:rFonts w:ascii="Arial" w:hAnsi="Arial" w:cs="Arial"/>
          <w:i/>
          <w:szCs w:val="24"/>
        </w:rPr>
        <w:t>–Kodeks cywilny</w:t>
      </w:r>
      <w:r w:rsidR="00CA2C8C" w:rsidRPr="00CF226E">
        <w:rPr>
          <w:rFonts w:ascii="Arial" w:hAnsi="Arial" w:cs="Arial"/>
          <w:szCs w:val="24"/>
        </w:rPr>
        <w:t xml:space="preserve"> (Dz.U.1964 Nr 16, poz. 93 z </w:t>
      </w:r>
      <w:proofErr w:type="spellStart"/>
      <w:r w:rsidR="00CA2C8C" w:rsidRPr="00CF226E">
        <w:rPr>
          <w:rFonts w:ascii="Arial" w:hAnsi="Arial" w:cs="Arial"/>
          <w:szCs w:val="24"/>
        </w:rPr>
        <w:t>późn</w:t>
      </w:r>
      <w:proofErr w:type="spellEnd"/>
      <w:r w:rsidR="00CA2C8C" w:rsidRPr="00CF226E">
        <w:rPr>
          <w:rFonts w:ascii="Arial" w:hAnsi="Arial" w:cs="Arial"/>
          <w:szCs w:val="24"/>
        </w:rPr>
        <w:t>.</w:t>
      </w:r>
      <w:r w:rsidR="0027538A">
        <w:rPr>
          <w:rFonts w:ascii="Arial" w:hAnsi="Arial" w:cs="Arial"/>
          <w:szCs w:val="24"/>
        </w:rPr>
        <w:t xml:space="preserve"> </w:t>
      </w:r>
      <w:r w:rsidR="00CA2C8C" w:rsidRPr="00CF226E">
        <w:rPr>
          <w:rFonts w:ascii="Arial" w:hAnsi="Arial" w:cs="Arial"/>
          <w:szCs w:val="24"/>
        </w:rPr>
        <w:t xml:space="preserve">zm.), jeżeli przepisy </w:t>
      </w:r>
      <w:proofErr w:type="spellStart"/>
      <w:r w:rsidR="00CA2C8C" w:rsidRPr="00CF226E">
        <w:rPr>
          <w:rFonts w:ascii="Arial" w:hAnsi="Arial" w:cs="Arial"/>
          <w:szCs w:val="24"/>
        </w:rPr>
        <w:t>Pzp</w:t>
      </w:r>
      <w:proofErr w:type="spellEnd"/>
      <w:r w:rsidR="00CA2C8C" w:rsidRPr="00CF226E">
        <w:rPr>
          <w:rFonts w:ascii="Arial" w:hAnsi="Arial" w:cs="Arial"/>
          <w:szCs w:val="24"/>
        </w:rPr>
        <w:t xml:space="preserve"> nie stanowią inaczej.</w:t>
      </w:r>
    </w:p>
    <w:p w14:paraId="5A6ED8C5" w14:textId="4FDE4FB2" w:rsidR="00CA2C8C" w:rsidRPr="00CF226E" w:rsidRDefault="00917F1D" w:rsidP="00354071">
      <w:pPr>
        <w:pStyle w:val="Tekstpodstawowy21"/>
        <w:numPr>
          <w:ilvl w:val="1"/>
          <w:numId w:val="21"/>
        </w:numPr>
        <w:tabs>
          <w:tab w:val="left" w:pos="360"/>
          <w:tab w:val="left" w:pos="900"/>
        </w:tabs>
        <w:spacing w:line="360" w:lineRule="auto"/>
        <w:rPr>
          <w:rFonts w:ascii="Arial" w:hAnsi="Arial" w:cs="Arial"/>
          <w:szCs w:val="24"/>
        </w:rPr>
      </w:pPr>
      <w:r>
        <w:rPr>
          <w:rFonts w:ascii="Arial" w:hAnsi="Arial" w:cs="Arial"/>
          <w:szCs w:val="24"/>
        </w:rPr>
        <w:t xml:space="preserve"> </w:t>
      </w:r>
      <w:r w:rsidR="00CA2C8C" w:rsidRPr="00CF226E">
        <w:rPr>
          <w:rFonts w:ascii="Arial" w:hAnsi="Arial" w:cs="Arial"/>
          <w:szCs w:val="24"/>
        </w:rPr>
        <w:t>Ogłoszenie o zamówieniu zamieszczono na portalu UZP w Biuletynie Zamówień Publicznych, na tablicy ogłoszeń w siedzibie Zamawiającego oraz na stronie internetowej</w:t>
      </w:r>
      <w:r w:rsidR="0027538A">
        <w:rPr>
          <w:rFonts w:ascii="Arial" w:hAnsi="Arial" w:cs="Arial"/>
          <w:szCs w:val="24"/>
        </w:rPr>
        <w:t xml:space="preserve"> </w:t>
      </w:r>
      <w:r w:rsidR="00CA2C8C" w:rsidRPr="00CF226E">
        <w:rPr>
          <w:rFonts w:ascii="Arial" w:hAnsi="Arial" w:cs="Arial"/>
          <w:szCs w:val="24"/>
        </w:rPr>
        <w:t xml:space="preserve">Zamawiającego </w:t>
      </w:r>
      <w:hyperlink r:id="rId5" w:history="1">
        <w:r w:rsidR="00CA2C8C" w:rsidRPr="00CF226E">
          <w:rPr>
            <w:rStyle w:val="Hipercze"/>
            <w:rFonts w:ascii="Arial" w:hAnsi="Arial" w:cs="Arial"/>
            <w:szCs w:val="24"/>
          </w:rPr>
          <w:t>www.sp116.edupage.org.pl</w:t>
        </w:r>
      </w:hyperlink>
      <w:r w:rsidR="00CA2C8C" w:rsidRPr="00CF226E">
        <w:rPr>
          <w:rFonts w:ascii="Arial" w:hAnsi="Arial" w:cs="Arial"/>
          <w:szCs w:val="24"/>
        </w:rPr>
        <w:t xml:space="preserve">. </w:t>
      </w:r>
    </w:p>
    <w:p w14:paraId="697EF633" w14:textId="4DDD8113" w:rsidR="00CA2C8C" w:rsidRPr="00917F1D" w:rsidRDefault="00D9433E" w:rsidP="00354071">
      <w:pPr>
        <w:pStyle w:val="Akapitzlist"/>
        <w:numPr>
          <w:ilvl w:val="1"/>
          <w:numId w:val="21"/>
        </w:numPr>
        <w:spacing w:line="360" w:lineRule="auto"/>
        <w:rPr>
          <w:rFonts w:ascii="Arial" w:eastAsia="Calibri" w:hAnsi="Arial" w:cs="Arial"/>
        </w:rPr>
      </w:pPr>
      <w:r>
        <w:rPr>
          <w:rFonts w:ascii="Arial" w:eastAsia="Calibri" w:hAnsi="Arial" w:cs="Arial"/>
          <w:bCs/>
        </w:rPr>
        <w:t xml:space="preserve"> </w:t>
      </w:r>
      <w:r w:rsidR="00CA2C8C" w:rsidRPr="00917F1D">
        <w:rPr>
          <w:rFonts w:ascii="Arial" w:eastAsia="Calibri" w:hAnsi="Arial" w:cs="Arial"/>
          <w:bCs/>
        </w:rPr>
        <w:t>Forma i zasady porozumiewania pomiędzy Zamawiającym a Wykonawcą:</w:t>
      </w:r>
    </w:p>
    <w:p w14:paraId="19177698" w14:textId="44B8548A" w:rsidR="00CA2C8C" w:rsidRPr="00CF226E" w:rsidRDefault="00D9433E" w:rsidP="00354071">
      <w:pPr>
        <w:spacing w:line="360" w:lineRule="auto"/>
        <w:ind w:left="426"/>
        <w:rPr>
          <w:rFonts w:ascii="Arial" w:hAnsi="Arial" w:cs="Arial"/>
          <w:sz w:val="24"/>
          <w:szCs w:val="24"/>
        </w:rPr>
      </w:pPr>
      <w:r>
        <w:rPr>
          <w:rFonts w:ascii="Arial" w:hAnsi="Arial" w:cs="Arial"/>
          <w:sz w:val="24"/>
          <w:szCs w:val="24"/>
        </w:rPr>
        <w:t xml:space="preserve">1.4.1 </w:t>
      </w:r>
      <w:r w:rsidR="00CA2C8C" w:rsidRPr="00CF226E">
        <w:rPr>
          <w:rFonts w:ascii="Arial" w:hAnsi="Arial" w:cs="Arial"/>
          <w:sz w:val="24"/>
          <w:szCs w:val="24"/>
        </w:rPr>
        <w:t xml:space="preserve">Komunikacja między Zamawiającym a Wykonawcami odbywa się przy użyciu środków komunikacji elektronicznej w rozumieniu </w:t>
      </w:r>
      <w:r w:rsidR="00CA2C8C" w:rsidRPr="00CF226E">
        <w:rPr>
          <w:rFonts w:ascii="Arial" w:eastAsia="Calibri" w:hAnsi="Arial" w:cs="Arial"/>
          <w:sz w:val="24"/>
          <w:szCs w:val="24"/>
        </w:rPr>
        <w:t xml:space="preserve">ustawy </w:t>
      </w:r>
      <w:r w:rsidR="00CA2C8C" w:rsidRPr="00CF226E">
        <w:rPr>
          <w:rFonts w:ascii="Arial" w:hAnsi="Arial" w:cs="Arial"/>
          <w:sz w:val="24"/>
          <w:szCs w:val="24"/>
        </w:rPr>
        <w:t>z dnia 18 lipca 2002 r. o świadczeniu usług</w:t>
      </w:r>
      <w:r w:rsidR="0027538A">
        <w:rPr>
          <w:rFonts w:ascii="Arial" w:hAnsi="Arial" w:cs="Arial"/>
          <w:sz w:val="24"/>
          <w:szCs w:val="24"/>
        </w:rPr>
        <w:t xml:space="preserve"> </w:t>
      </w:r>
      <w:r w:rsidR="00CA2C8C" w:rsidRPr="00CF226E">
        <w:rPr>
          <w:rFonts w:ascii="Arial" w:hAnsi="Arial" w:cs="Arial"/>
          <w:sz w:val="24"/>
          <w:szCs w:val="24"/>
        </w:rPr>
        <w:t>drogą elektroniczną (</w:t>
      </w:r>
      <w:proofErr w:type="spellStart"/>
      <w:r w:rsidR="00CA2C8C" w:rsidRPr="00CF226E">
        <w:rPr>
          <w:rFonts w:ascii="Arial" w:hAnsi="Arial" w:cs="Arial"/>
          <w:sz w:val="24"/>
          <w:szCs w:val="24"/>
        </w:rPr>
        <w:t>Dz.U.z</w:t>
      </w:r>
      <w:proofErr w:type="spellEnd"/>
      <w:r w:rsidR="00CA2C8C" w:rsidRPr="00CF226E">
        <w:rPr>
          <w:rFonts w:ascii="Arial" w:hAnsi="Arial" w:cs="Arial"/>
          <w:sz w:val="24"/>
          <w:szCs w:val="24"/>
        </w:rPr>
        <w:t xml:space="preserve"> 2013 r. poz.1422, z 2015 r. poz.1844 oraz z 2016 r. poz.147 i 615);</w:t>
      </w:r>
      <w:r>
        <w:rPr>
          <w:rFonts w:ascii="Arial" w:hAnsi="Arial" w:cs="Arial"/>
          <w:sz w:val="24"/>
          <w:szCs w:val="24"/>
        </w:rPr>
        <w:t xml:space="preserve"> </w:t>
      </w:r>
      <w:r w:rsidR="00CA2C8C" w:rsidRPr="00CF226E">
        <w:rPr>
          <w:rFonts w:ascii="Arial" w:hAnsi="Arial" w:cs="Arial"/>
          <w:sz w:val="24"/>
          <w:szCs w:val="24"/>
        </w:rPr>
        <w:t xml:space="preserve">Adres za pośrednictwem środków komunikacji elektronicznej: </w:t>
      </w:r>
      <w:hyperlink r:id="rId6" w:history="1">
        <w:r w:rsidR="00CA2C8C" w:rsidRPr="00CF226E">
          <w:rPr>
            <w:rFonts w:ascii="Arial" w:eastAsia="Calibri" w:hAnsi="Arial" w:cs="Arial"/>
            <w:b/>
            <w:bCs/>
            <w:sz w:val="24"/>
            <w:szCs w:val="24"/>
            <w:u w:val="single"/>
          </w:rPr>
          <w:t>e-mail:</w:t>
        </w:r>
      </w:hyperlink>
      <w:r w:rsidR="0027538A">
        <w:rPr>
          <w:rFonts w:ascii="Arial" w:eastAsia="Calibri" w:hAnsi="Arial" w:cs="Arial"/>
          <w:b/>
          <w:bCs/>
          <w:sz w:val="24"/>
          <w:szCs w:val="24"/>
          <w:u w:val="single"/>
        </w:rPr>
        <w:t xml:space="preserve"> </w:t>
      </w:r>
      <w:r w:rsidR="00CA2C8C" w:rsidRPr="00CF226E">
        <w:rPr>
          <w:rFonts w:ascii="Arial" w:eastAsia="Calibri" w:hAnsi="Arial" w:cs="Arial"/>
          <w:b/>
          <w:bCs/>
          <w:sz w:val="24"/>
          <w:szCs w:val="24"/>
          <w:u w:val="single"/>
        </w:rPr>
        <w:t>kontakt@sp116.elodz.edu.pl</w:t>
      </w:r>
    </w:p>
    <w:p w14:paraId="342D73F8" w14:textId="40505F64" w:rsidR="00CA2C8C" w:rsidRPr="00D9433E" w:rsidRDefault="00CA2C8C" w:rsidP="00354071">
      <w:pPr>
        <w:pStyle w:val="Akapitzlist"/>
        <w:numPr>
          <w:ilvl w:val="2"/>
          <w:numId w:val="22"/>
        </w:numPr>
        <w:spacing w:line="360" w:lineRule="auto"/>
        <w:rPr>
          <w:rFonts w:ascii="Arial" w:hAnsi="Arial" w:cs="Arial"/>
        </w:rPr>
      </w:pPr>
      <w:r w:rsidRPr="00D9433E">
        <w:rPr>
          <w:rFonts w:ascii="Arial" w:hAnsi="Arial" w:cs="Arial"/>
        </w:rPr>
        <w:t xml:space="preserve">Jeżeli Zamawiający lub Wykonawca przekazują oświadczenia, wnioski, zawiadomienia oraz informacje przy użyciu środków komunikacji elektronicznej w rozumieniu </w:t>
      </w:r>
      <w:r w:rsidRPr="00D9433E">
        <w:rPr>
          <w:rFonts w:ascii="Arial" w:eastAsia="Calibri" w:hAnsi="Arial" w:cs="Arial"/>
        </w:rPr>
        <w:t xml:space="preserve">ustawy </w:t>
      </w:r>
      <w:r w:rsidRPr="00D9433E">
        <w:rPr>
          <w:rFonts w:ascii="Arial" w:hAnsi="Arial" w:cs="Arial"/>
        </w:rPr>
        <w:t>z dnia 18 lipca 2002 r. o świadczeniu usług drogą elektroniczną, każda ze stron na żądanie drugiej strony niezwłocznie potwierdza fakt ich otrzymania;</w:t>
      </w:r>
    </w:p>
    <w:p w14:paraId="4EC6C743" w14:textId="4F860D6E" w:rsidR="00CA2C8C" w:rsidRPr="00D9433E" w:rsidRDefault="00CA2C8C" w:rsidP="00354071">
      <w:pPr>
        <w:pStyle w:val="Akapitzlist"/>
        <w:numPr>
          <w:ilvl w:val="2"/>
          <w:numId w:val="22"/>
        </w:numPr>
        <w:spacing w:line="360" w:lineRule="auto"/>
        <w:rPr>
          <w:rFonts w:ascii="Arial" w:eastAsia="Calibri" w:hAnsi="Arial" w:cs="Arial"/>
        </w:rPr>
      </w:pPr>
      <w:r w:rsidRPr="00D9433E">
        <w:rPr>
          <w:rFonts w:ascii="Arial" w:eastAsia="Calibri" w:hAnsi="Arial" w:cs="Arial"/>
          <w:bCs/>
        </w:rPr>
        <w:t>W związku z powyższym Wykonawca proszony jest zawrzeć w ofercie dane kontaktowe tzw. środka komunikacji elektronicznej (adres do korespondencji mailowej).</w:t>
      </w:r>
    </w:p>
    <w:p w14:paraId="6B9310E2" w14:textId="64D0D3D1" w:rsidR="00CA2C8C" w:rsidRPr="00831BB9" w:rsidRDefault="00CA2C8C" w:rsidP="00354071">
      <w:pPr>
        <w:tabs>
          <w:tab w:val="num" w:pos="426"/>
        </w:tabs>
        <w:spacing w:line="360" w:lineRule="auto"/>
        <w:ind w:left="426"/>
        <w:rPr>
          <w:rFonts w:ascii="Arial" w:eastAsia="Calibri" w:hAnsi="Arial" w:cs="Arial"/>
          <w:b/>
          <w:bCs/>
          <w:sz w:val="24"/>
          <w:szCs w:val="24"/>
        </w:rPr>
      </w:pPr>
      <w:r w:rsidRPr="00CF226E">
        <w:rPr>
          <w:rFonts w:ascii="Arial" w:eastAsia="Calibri" w:hAnsi="Arial" w:cs="Arial"/>
          <w:b/>
          <w:bCs/>
          <w:sz w:val="24"/>
          <w:szCs w:val="24"/>
        </w:rPr>
        <w:t>Uwaga:</w:t>
      </w:r>
      <w:r w:rsidR="00831BB9">
        <w:rPr>
          <w:rFonts w:ascii="Arial" w:eastAsia="Calibri" w:hAnsi="Arial" w:cs="Arial"/>
          <w:b/>
          <w:bCs/>
          <w:sz w:val="24"/>
          <w:szCs w:val="24"/>
        </w:rPr>
        <w:br/>
      </w:r>
      <w:r w:rsidRPr="00CF226E">
        <w:rPr>
          <w:rFonts w:ascii="Arial" w:eastAsia="Calibri" w:hAnsi="Arial" w:cs="Arial"/>
          <w:bCs/>
          <w:sz w:val="24"/>
          <w:szCs w:val="24"/>
        </w:rPr>
        <w:t>W przypadku prowadzenia korespondencji drogą elektroniczną, za datę doręczenia wiadomości rozumie się datę jej umieszczenia na serwerze odbiorcy lub podmiotu świadczącego dla niego usługę poczty elektronicznej, a nie datę odczytania wiadomości przez odbiorcę.</w:t>
      </w:r>
    </w:p>
    <w:p w14:paraId="03FB9056" w14:textId="79817907" w:rsidR="00CA2C8C" w:rsidRPr="00CF226E" w:rsidRDefault="00F85173" w:rsidP="00354071">
      <w:pPr>
        <w:tabs>
          <w:tab w:val="num" w:pos="426"/>
        </w:tabs>
        <w:spacing w:line="360" w:lineRule="auto"/>
        <w:ind w:left="426"/>
        <w:rPr>
          <w:rFonts w:ascii="Arial" w:eastAsia="Calibri" w:hAnsi="Arial" w:cs="Arial"/>
          <w:bCs/>
          <w:sz w:val="24"/>
          <w:szCs w:val="24"/>
        </w:rPr>
      </w:pPr>
      <w:r>
        <w:rPr>
          <w:rFonts w:ascii="Arial" w:eastAsia="Calibri" w:hAnsi="Arial" w:cs="Arial"/>
          <w:bCs/>
          <w:sz w:val="24"/>
          <w:szCs w:val="24"/>
        </w:rPr>
        <w:t xml:space="preserve">1.4.4 </w:t>
      </w:r>
      <w:r w:rsidR="00CA2C8C" w:rsidRPr="00CF226E">
        <w:rPr>
          <w:rFonts w:ascii="Arial" w:eastAsia="Calibri" w:hAnsi="Arial" w:cs="Arial"/>
          <w:bCs/>
          <w:sz w:val="24"/>
          <w:szCs w:val="24"/>
        </w:rPr>
        <w:t>Ilekroć Zamawiający wprowadza obowiązek zachowania formy pisemnej, oznacza to konieczność jej zachowania pod rygorem nieważności (bezskuteczności) oświadczenia,</w:t>
      </w:r>
      <w:r w:rsidR="0027538A">
        <w:rPr>
          <w:rFonts w:ascii="Arial" w:eastAsia="Calibri" w:hAnsi="Arial" w:cs="Arial"/>
          <w:bCs/>
          <w:sz w:val="24"/>
          <w:szCs w:val="24"/>
        </w:rPr>
        <w:t xml:space="preserve"> </w:t>
      </w:r>
      <w:r w:rsidR="00CA2C8C" w:rsidRPr="00CF226E">
        <w:rPr>
          <w:rFonts w:ascii="Arial" w:eastAsia="Calibri" w:hAnsi="Arial" w:cs="Arial"/>
          <w:bCs/>
          <w:sz w:val="24"/>
          <w:szCs w:val="24"/>
        </w:rPr>
        <w:t>dokumentu, wniosku, zawiadomienia oraz informacji.</w:t>
      </w:r>
    </w:p>
    <w:p w14:paraId="64DCEBD0" w14:textId="11803A5E" w:rsidR="00CA2C8C" w:rsidRPr="00CF226E" w:rsidRDefault="00F85173" w:rsidP="00354071">
      <w:pPr>
        <w:pStyle w:val="Tekstpodstawowy21"/>
        <w:tabs>
          <w:tab w:val="left" w:pos="360"/>
          <w:tab w:val="left" w:pos="900"/>
        </w:tabs>
        <w:spacing w:line="360" w:lineRule="auto"/>
        <w:ind w:left="360"/>
        <w:rPr>
          <w:rFonts w:ascii="Arial" w:hAnsi="Arial" w:cs="Arial"/>
          <w:szCs w:val="24"/>
        </w:rPr>
      </w:pPr>
      <w:r>
        <w:rPr>
          <w:rFonts w:ascii="Arial" w:hAnsi="Arial" w:cs="Arial"/>
          <w:szCs w:val="24"/>
        </w:rPr>
        <w:t xml:space="preserve">1.4.5 </w:t>
      </w:r>
      <w:r w:rsidR="00CA2C8C" w:rsidRPr="00CF226E">
        <w:rPr>
          <w:rFonts w:ascii="Arial" w:hAnsi="Arial" w:cs="Arial"/>
          <w:szCs w:val="24"/>
        </w:rPr>
        <w:t xml:space="preserve">SIWZ dostępna jest na stronie internetowej Zamawiającego </w:t>
      </w:r>
      <w:hyperlink r:id="rId7" w:history="1">
        <w:r w:rsidR="00CA2C8C" w:rsidRPr="00CF226E">
          <w:rPr>
            <w:rStyle w:val="Hipercze"/>
            <w:rFonts w:ascii="Arial" w:hAnsi="Arial" w:cs="Arial"/>
            <w:szCs w:val="24"/>
          </w:rPr>
          <w:t>www.sp116.edupage.org.pl</w:t>
        </w:r>
      </w:hyperlink>
      <w:r w:rsidR="00CA2C8C" w:rsidRPr="00CF226E">
        <w:rPr>
          <w:rFonts w:ascii="Arial" w:hAnsi="Arial" w:cs="Arial"/>
          <w:szCs w:val="24"/>
        </w:rPr>
        <w:t>.</w:t>
      </w:r>
      <w:r w:rsidR="00CA2C8C" w:rsidRPr="00CF226E">
        <w:rPr>
          <w:rFonts w:ascii="Arial" w:hAnsi="Arial" w:cs="Arial"/>
          <w:b/>
          <w:szCs w:val="24"/>
        </w:rPr>
        <w:t xml:space="preserve"> </w:t>
      </w:r>
      <w:r w:rsidR="00CA2C8C" w:rsidRPr="00CF226E">
        <w:rPr>
          <w:rFonts w:ascii="Arial" w:hAnsi="Arial" w:cs="Arial"/>
          <w:szCs w:val="24"/>
        </w:rPr>
        <w:t xml:space="preserve"> Na stronie tej umieszczane będą odpowiedzi na pytania  zadawane przez Wykonawców,</w:t>
      </w:r>
      <w:r w:rsidR="0027538A">
        <w:rPr>
          <w:rFonts w:ascii="Arial" w:hAnsi="Arial" w:cs="Arial"/>
          <w:szCs w:val="24"/>
        </w:rPr>
        <w:t xml:space="preserve"> </w:t>
      </w:r>
      <w:r w:rsidR="00CA2C8C" w:rsidRPr="00CF226E">
        <w:rPr>
          <w:rFonts w:ascii="Arial" w:hAnsi="Arial" w:cs="Arial"/>
          <w:szCs w:val="24"/>
        </w:rPr>
        <w:t>ewentualne zmiany SIWZ dokonywane przez Zamawiającego</w:t>
      </w:r>
      <w:r w:rsidR="00CA2C8C" w:rsidRPr="00CF226E">
        <w:rPr>
          <w:rFonts w:ascii="Arial" w:hAnsi="Arial" w:cs="Arial"/>
          <w:strike/>
          <w:szCs w:val="24"/>
        </w:rPr>
        <w:t>.</w:t>
      </w:r>
    </w:p>
    <w:p w14:paraId="4FA436D8" w14:textId="77777777" w:rsidR="0027538A" w:rsidRDefault="00F85173" w:rsidP="00354071">
      <w:pPr>
        <w:spacing w:line="360" w:lineRule="auto"/>
        <w:ind w:left="360"/>
        <w:rPr>
          <w:rFonts w:ascii="Arial" w:hAnsi="Arial" w:cs="Arial"/>
          <w:sz w:val="24"/>
          <w:szCs w:val="24"/>
        </w:rPr>
      </w:pPr>
      <w:r w:rsidRPr="00F85173">
        <w:rPr>
          <w:rFonts w:ascii="Arial" w:hAnsi="Arial" w:cs="Arial"/>
          <w:sz w:val="24"/>
          <w:szCs w:val="24"/>
        </w:rPr>
        <w:t xml:space="preserve">1.5 </w:t>
      </w:r>
      <w:r w:rsidR="00CA2C8C" w:rsidRPr="00F85173">
        <w:rPr>
          <w:rFonts w:ascii="Arial" w:hAnsi="Arial" w:cs="Arial"/>
          <w:sz w:val="24"/>
          <w:szCs w:val="24"/>
        </w:rPr>
        <w:t>Wymaga się, aby Wykonawca zdobył wszystkie informacje, które są niezbędne do przygotowania oferty oraz zawarcia umowy</w:t>
      </w:r>
      <w:r w:rsidRPr="00F85173">
        <w:rPr>
          <w:rFonts w:ascii="Arial" w:hAnsi="Arial" w:cs="Arial"/>
          <w:sz w:val="24"/>
          <w:szCs w:val="24"/>
        </w:rPr>
        <w:br/>
      </w:r>
      <w:r w:rsidR="00C373E6">
        <w:rPr>
          <w:rFonts w:ascii="Arial" w:hAnsi="Arial" w:cs="Arial"/>
          <w:sz w:val="24"/>
          <w:szCs w:val="24"/>
        </w:rPr>
        <w:t xml:space="preserve">1.6 </w:t>
      </w:r>
      <w:r w:rsidR="00CA2C8C" w:rsidRPr="00CF226E">
        <w:rPr>
          <w:rFonts w:ascii="Arial" w:hAnsi="Arial" w:cs="Arial"/>
          <w:sz w:val="24"/>
          <w:szCs w:val="24"/>
        </w:rPr>
        <w:t>Wybrany Wykonawca jest zobowiązany do zawarcia umowy w terminie i miejscu wyznaczonym przez Zamawiającego.</w:t>
      </w:r>
      <w:r w:rsidR="00C373E6">
        <w:rPr>
          <w:rFonts w:ascii="Arial" w:hAnsi="Arial" w:cs="Arial"/>
          <w:sz w:val="24"/>
          <w:szCs w:val="24"/>
        </w:rPr>
        <w:br/>
        <w:t xml:space="preserve">1.7 </w:t>
      </w:r>
      <w:r w:rsidR="00CA2C8C" w:rsidRPr="00CF226E">
        <w:rPr>
          <w:rFonts w:ascii="Arial" w:hAnsi="Arial" w:cs="Arial"/>
          <w:sz w:val="24"/>
          <w:szCs w:val="24"/>
        </w:rPr>
        <w:t>Zamawiający nie dopuszcza składania ofert częściowych.</w:t>
      </w:r>
    </w:p>
    <w:p w14:paraId="467730CE" w14:textId="69D8EB36" w:rsidR="00C373E6" w:rsidRDefault="00C373E6" w:rsidP="00354071">
      <w:pPr>
        <w:spacing w:line="360" w:lineRule="auto"/>
        <w:ind w:left="360"/>
        <w:rPr>
          <w:rFonts w:ascii="Arial" w:hAnsi="Arial" w:cs="Arial"/>
          <w:sz w:val="24"/>
          <w:szCs w:val="24"/>
        </w:rPr>
      </w:pPr>
      <w:r>
        <w:rPr>
          <w:rFonts w:ascii="Arial" w:hAnsi="Arial" w:cs="Arial"/>
          <w:sz w:val="24"/>
          <w:szCs w:val="24"/>
        </w:rPr>
        <w:t>1.8</w:t>
      </w:r>
      <w:r w:rsidR="00CA2C8C" w:rsidRPr="00CF226E">
        <w:rPr>
          <w:rFonts w:ascii="Arial" w:hAnsi="Arial" w:cs="Arial"/>
          <w:sz w:val="24"/>
          <w:szCs w:val="24"/>
        </w:rPr>
        <w:t xml:space="preserve"> Oferta musi obejmować całość przedmiotu zamówienia.</w:t>
      </w:r>
    </w:p>
    <w:p w14:paraId="25FB8B66" w14:textId="77777777" w:rsidR="0027538A" w:rsidRDefault="00C373E6" w:rsidP="00354071">
      <w:pPr>
        <w:spacing w:line="360" w:lineRule="auto"/>
        <w:ind w:left="360"/>
        <w:rPr>
          <w:rFonts w:ascii="Arial" w:hAnsi="Arial" w:cs="Arial"/>
          <w:bCs/>
          <w:sz w:val="24"/>
          <w:szCs w:val="24"/>
        </w:rPr>
      </w:pPr>
      <w:r>
        <w:rPr>
          <w:rFonts w:ascii="Arial" w:hAnsi="Arial" w:cs="Arial"/>
          <w:sz w:val="24"/>
          <w:szCs w:val="24"/>
        </w:rPr>
        <w:t>1.9</w:t>
      </w:r>
      <w:r w:rsidR="00CA2C8C" w:rsidRPr="00CF226E">
        <w:rPr>
          <w:rFonts w:ascii="Arial" w:hAnsi="Arial" w:cs="Arial"/>
          <w:sz w:val="24"/>
          <w:szCs w:val="24"/>
        </w:rPr>
        <w:t xml:space="preserve"> </w:t>
      </w:r>
      <w:r w:rsidR="00CA2C8C" w:rsidRPr="00CF226E">
        <w:rPr>
          <w:rFonts w:ascii="Arial" w:hAnsi="Arial" w:cs="Arial"/>
          <w:bCs/>
          <w:sz w:val="24"/>
          <w:szCs w:val="24"/>
        </w:rPr>
        <w:t>Zamawiający nie dopuszcza możliwości składania ofert wariantowych</w:t>
      </w:r>
      <w:r>
        <w:rPr>
          <w:rFonts w:ascii="Arial" w:hAnsi="Arial" w:cs="Arial"/>
          <w:bCs/>
          <w:sz w:val="24"/>
          <w:szCs w:val="24"/>
        </w:rPr>
        <w:t>.</w:t>
      </w:r>
    </w:p>
    <w:p w14:paraId="38A14B0A" w14:textId="77777777" w:rsidR="0027538A" w:rsidRDefault="00C373E6" w:rsidP="00354071">
      <w:pPr>
        <w:spacing w:line="360" w:lineRule="auto"/>
        <w:ind w:left="360"/>
        <w:rPr>
          <w:rFonts w:ascii="Arial" w:hAnsi="Arial" w:cs="Arial"/>
          <w:sz w:val="24"/>
          <w:szCs w:val="24"/>
        </w:rPr>
      </w:pPr>
      <w:r>
        <w:rPr>
          <w:rFonts w:ascii="Arial" w:hAnsi="Arial" w:cs="Arial"/>
          <w:bCs/>
          <w:sz w:val="24"/>
          <w:szCs w:val="24"/>
        </w:rPr>
        <w:t xml:space="preserve">1.10 </w:t>
      </w:r>
      <w:r w:rsidR="00CA2C8C" w:rsidRPr="00CF226E">
        <w:rPr>
          <w:rFonts w:ascii="Arial" w:hAnsi="Arial" w:cs="Arial"/>
          <w:sz w:val="24"/>
          <w:szCs w:val="24"/>
        </w:rPr>
        <w:t xml:space="preserve">Zamawiający nie przewiduje udzielenia zamówień uzupełniających o którym mowa w art. 67 ust.1 pkt 6 lub 7 ustawy </w:t>
      </w:r>
      <w:proofErr w:type="spellStart"/>
      <w:r w:rsidR="00CA2C8C" w:rsidRPr="00CF226E">
        <w:rPr>
          <w:rFonts w:ascii="Arial" w:hAnsi="Arial" w:cs="Arial"/>
          <w:sz w:val="24"/>
          <w:szCs w:val="24"/>
        </w:rPr>
        <w:t>Pzp</w:t>
      </w:r>
      <w:proofErr w:type="spellEnd"/>
      <w:r w:rsidR="00CA2C8C" w:rsidRPr="00CF226E">
        <w:rPr>
          <w:rFonts w:ascii="Arial" w:hAnsi="Arial" w:cs="Arial"/>
          <w:sz w:val="24"/>
          <w:szCs w:val="24"/>
        </w:rPr>
        <w:t>, aukcji elektronicznej, dynamicznego systemu zakupów i umów</w:t>
      </w:r>
      <w:r w:rsidR="00DE6211">
        <w:rPr>
          <w:rFonts w:ascii="Arial" w:hAnsi="Arial" w:cs="Arial"/>
          <w:sz w:val="24"/>
          <w:szCs w:val="24"/>
        </w:rPr>
        <w:t xml:space="preserve"> </w:t>
      </w:r>
      <w:r w:rsidR="00CA2C8C" w:rsidRPr="00CF226E">
        <w:rPr>
          <w:rFonts w:ascii="Arial" w:hAnsi="Arial" w:cs="Arial"/>
          <w:sz w:val="24"/>
          <w:szCs w:val="24"/>
        </w:rPr>
        <w:t>ramowych.</w:t>
      </w:r>
    </w:p>
    <w:p w14:paraId="0F6BD146" w14:textId="1EC8910E" w:rsidR="00CA2C8C" w:rsidRDefault="00C373E6" w:rsidP="00354071">
      <w:pPr>
        <w:spacing w:line="360" w:lineRule="auto"/>
        <w:ind w:left="360"/>
        <w:rPr>
          <w:rFonts w:ascii="Arial" w:hAnsi="Arial" w:cs="Arial"/>
          <w:sz w:val="24"/>
          <w:szCs w:val="24"/>
        </w:rPr>
      </w:pPr>
      <w:r>
        <w:rPr>
          <w:rFonts w:ascii="Arial" w:hAnsi="Arial" w:cs="Arial"/>
          <w:sz w:val="24"/>
          <w:szCs w:val="24"/>
        </w:rPr>
        <w:t xml:space="preserve">1.11 </w:t>
      </w:r>
      <w:r w:rsidR="00CA2C8C" w:rsidRPr="00CF226E">
        <w:rPr>
          <w:rFonts w:ascii="Arial" w:hAnsi="Arial" w:cs="Arial"/>
          <w:sz w:val="24"/>
          <w:szCs w:val="24"/>
        </w:rPr>
        <w:t>Zamawiający nie przewiduje zebrania wykonawców.</w:t>
      </w:r>
    </w:p>
    <w:p w14:paraId="13F1A5B5" w14:textId="77777777" w:rsidR="0027538A" w:rsidRDefault="00C373E6" w:rsidP="00354071">
      <w:pPr>
        <w:spacing w:line="360" w:lineRule="auto"/>
        <w:ind w:left="360"/>
        <w:rPr>
          <w:rFonts w:ascii="Arial" w:hAnsi="Arial" w:cs="Arial"/>
          <w:sz w:val="24"/>
          <w:szCs w:val="24"/>
        </w:rPr>
      </w:pPr>
      <w:r>
        <w:rPr>
          <w:rFonts w:ascii="Arial" w:hAnsi="Arial" w:cs="Arial"/>
          <w:sz w:val="24"/>
          <w:szCs w:val="24"/>
        </w:rPr>
        <w:t xml:space="preserve">1.12 </w:t>
      </w:r>
      <w:r w:rsidR="00CA2C8C" w:rsidRPr="00CF226E">
        <w:rPr>
          <w:rFonts w:ascii="Arial" w:hAnsi="Arial" w:cs="Arial"/>
          <w:sz w:val="24"/>
          <w:szCs w:val="24"/>
        </w:rPr>
        <w:t>W przypadku realizacji zadania przy udziale podwykonawcy, Zamawiający żąda od Wykonawcy wskazania w ofercie, którą część zamówienia powierzy podwykonawcy zgodnie</w:t>
      </w:r>
      <w:r w:rsidR="0068748C" w:rsidRPr="00CF226E">
        <w:rPr>
          <w:rFonts w:ascii="Arial" w:hAnsi="Arial" w:cs="Arial"/>
          <w:sz w:val="24"/>
          <w:szCs w:val="24"/>
        </w:rPr>
        <w:t xml:space="preserve"> </w:t>
      </w:r>
      <w:r w:rsidR="00CA2C8C" w:rsidRPr="00CF226E">
        <w:rPr>
          <w:rFonts w:ascii="Arial" w:hAnsi="Arial" w:cs="Arial"/>
          <w:sz w:val="24"/>
          <w:szCs w:val="24"/>
        </w:rPr>
        <w:t>z art.</w:t>
      </w:r>
      <w:r>
        <w:rPr>
          <w:rFonts w:ascii="Arial" w:hAnsi="Arial" w:cs="Arial"/>
          <w:sz w:val="24"/>
          <w:szCs w:val="24"/>
        </w:rPr>
        <w:br/>
      </w:r>
      <w:r w:rsidR="00CA2C8C" w:rsidRPr="00CF226E">
        <w:rPr>
          <w:rFonts w:ascii="Arial" w:hAnsi="Arial" w:cs="Arial"/>
          <w:sz w:val="24"/>
          <w:szCs w:val="24"/>
        </w:rPr>
        <w:t xml:space="preserve"> 36</w:t>
      </w:r>
      <w:r w:rsidR="004A3A6F">
        <w:rPr>
          <w:rFonts w:ascii="Arial" w:hAnsi="Arial" w:cs="Arial"/>
          <w:sz w:val="24"/>
          <w:szCs w:val="24"/>
        </w:rPr>
        <w:t xml:space="preserve"> </w:t>
      </w:r>
      <w:r w:rsidR="00CA2C8C" w:rsidRPr="00CF226E">
        <w:rPr>
          <w:rFonts w:ascii="Arial" w:hAnsi="Arial" w:cs="Arial"/>
          <w:sz w:val="24"/>
          <w:szCs w:val="24"/>
        </w:rPr>
        <w:t xml:space="preserve">b ustawy </w:t>
      </w:r>
      <w:proofErr w:type="spellStart"/>
      <w:r w:rsidR="00CA2C8C" w:rsidRPr="00CF226E">
        <w:rPr>
          <w:rFonts w:ascii="Arial" w:hAnsi="Arial" w:cs="Arial"/>
          <w:sz w:val="24"/>
          <w:szCs w:val="24"/>
        </w:rPr>
        <w:t>Pzp</w:t>
      </w:r>
      <w:proofErr w:type="spellEnd"/>
      <w:r>
        <w:rPr>
          <w:rFonts w:ascii="Arial" w:hAnsi="Arial" w:cs="Arial"/>
          <w:sz w:val="24"/>
          <w:szCs w:val="24"/>
        </w:rPr>
        <w:t>.</w:t>
      </w:r>
    </w:p>
    <w:p w14:paraId="08BC194A" w14:textId="77777777" w:rsidR="0027538A" w:rsidRDefault="00C373E6" w:rsidP="00354071">
      <w:pPr>
        <w:spacing w:line="360" w:lineRule="auto"/>
        <w:ind w:left="360"/>
        <w:rPr>
          <w:rFonts w:ascii="Arial" w:hAnsi="Arial" w:cs="Arial"/>
          <w:sz w:val="24"/>
          <w:szCs w:val="24"/>
        </w:rPr>
      </w:pPr>
      <w:r>
        <w:rPr>
          <w:rFonts w:ascii="Arial" w:hAnsi="Arial" w:cs="Arial"/>
          <w:sz w:val="24"/>
          <w:szCs w:val="24"/>
        </w:rPr>
        <w:t xml:space="preserve">1.13 </w:t>
      </w:r>
      <w:r w:rsidR="00CA2C8C" w:rsidRPr="00CF226E">
        <w:rPr>
          <w:rFonts w:ascii="Arial" w:hAnsi="Arial" w:cs="Arial"/>
          <w:sz w:val="24"/>
          <w:szCs w:val="24"/>
        </w:rPr>
        <w:t>Wykonawca winien zaakceptować warunki zawarte w niniejszej specyfikacji.</w:t>
      </w:r>
    </w:p>
    <w:p w14:paraId="13146C3F" w14:textId="77777777" w:rsidR="005E0767" w:rsidRDefault="00C373E6" w:rsidP="00354071">
      <w:pPr>
        <w:spacing w:line="360" w:lineRule="auto"/>
        <w:ind w:left="360"/>
        <w:rPr>
          <w:rFonts w:ascii="Arial" w:hAnsi="Arial" w:cs="Arial"/>
          <w:sz w:val="24"/>
          <w:szCs w:val="24"/>
        </w:rPr>
      </w:pPr>
      <w:r>
        <w:rPr>
          <w:rFonts w:ascii="Arial" w:hAnsi="Arial" w:cs="Arial"/>
          <w:sz w:val="24"/>
          <w:szCs w:val="24"/>
        </w:rPr>
        <w:t xml:space="preserve">1.14 </w:t>
      </w:r>
      <w:r w:rsidR="00CA2C8C" w:rsidRPr="00CF226E">
        <w:rPr>
          <w:rFonts w:ascii="Arial" w:hAnsi="Arial" w:cs="Arial"/>
          <w:sz w:val="24"/>
          <w:szCs w:val="24"/>
        </w:rPr>
        <w:t>Wykonawca powinien zapoznać się ze wszystkimi wymaganiami określonymi w niniejszej specyfikacji.</w:t>
      </w:r>
    </w:p>
    <w:p w14:paraId="2FAA683C" w14:textId="77777777" w:rsidR="005E0767" w:rsidRDefault="00C373E6" w:rsidP="00354071">
      <w:pPr>
        <w:spacing w:line="360" w:lineRule="auto"/>
        <w:ind w:left="360"/>
        <w:rPr>
          <w:rFonts w:ascii="Arial" w:hAnsi="Arial" w:cs="Arial"/>
          <w:sz w:val="24"/>
          <w:szCs w:val="24"/>
        </w:rPr>
      </w:pPr>
      <w:r>
        <w:rPr>
          <w:rFonts w:ascii="Arial" w:hAnsi="Arial" w:cs="Arial"/>
          <w:sz w:val="24"/>
          <w:szCs w:val="24"/>
        </w:rPr>
        <w:t xml:space="preserve">1.15 </w:t>
      </w:r>
      <w:r w:rsidR="00CA2C8C" w:rsidRPr="00CF226E">
        <w:rPr>
          <w:rFonts w:ascii="Arial" w:hAnsi="Arial" w:cs="Arial"/>
          <w:sz w:val="24"/>
          <w:szCs w:val="24"/>
        </w:rPr>
        <w:t>Wykonawca ponosi wszelkie koszty związane z przygotowaniem i złożeniem oferty.</w:t>
      </w:r>
    </w:p>
    <w:p w14:paraId="10E6ED86" w14:textId="376D8CAE" w:rsidR="00CA2C8C" w:rsidRPr="00CF226E" w:rsidRDefault="00CA2C8C" w:rsidP="00354071">
      <w:pPr>
        <w:spacing w:line="360" w:lineRule="auto"/>
        <w:ind w:left="360"/>
        <w:rPr>
          <w:rFonts w:ascii="Arial" w:hAnsi="Arial" w:cs="Arial"/>
          <w:sz w:val="24"/>
          <w:szCs w:val="24"/>
        </w:rPr>
      </w:pPr>
    </w:p>
    <w:p w14:paraId="67B29BAF" w14:textId="048C1062" w:rsidR="00CA2C8C" w:rsidRPr="00084E87" w:rsidRDefault="00CA2C8C" w:rsidP="00354071">
      <w:pPr>
        <w:pStyle w:val="Akapitzlist"/>
        <w:numPr>
          <w:ilvl w:val="0"/>
          <w:numId w:val="23"/>
        </w:numPr>
        <w:spacing w:line="360" w:lineRule="auto"/>
        <w:rPr>
          <w:rFonts w:ascii="Arial" w:hAnsi="Arial" w:cs="Arial"/>
          <w:b/>
        </w:rPr>
      </w:pPr>
      <w:r w:rsidRPr="00084E87">
        <w:rPr>
          <w:rFonts w:ascii="Arial" w:hAnsi="Arial" w:cs="Arial"/>
          <w:b/>
        </w:rPr>
        <w:t>Opis przedmiotu zamówienia</w:t>
      </w:r>
    </w:p>
    <w:p w14:paraId="4A0B8987" w14:textId="77777777" w:rsidR="00CA2C8C" w:rsidRPr="00CF226E" w:rsidRDefault="00CA2C8C" w:rsidP="00354071">
      <w:pPr>
        <w:spacing w:line="360" w:lineRule="auto"/>
        <w:rPr>
          <w:rFonts w:ascii="Arial" w:hAnsi="Arial" w:cs="Arial"/>
          <w:b/>
          <w:sz w:val="24"/>
          <w:szCs w:val="24"/>
        </w:rPr>
      </w:pPr>
    </w:p>
    <w:p w14:paraId="37A7CAAC" w14:textId="768C1C70" w:rsidR="00CA2C8C" w:rsidRPr="00CF226E" w:rsidRDefault="00CA2C8C" w:rsidP="00354071">
      <w:pPr>
        <w:spacing w:line="360" w:lineRule="auto"/>
        <w:ind w:left="360"/>
        <w:rPr>
          <w:rFonts w:ascii="Arial" w:hAnsi="Arial" w:cs="Arial"/>
          <w:b/>
          <w:sz w:val="24"/>
          <w:szCs w:val="24"/>
        </w:rPr>
      </w:pPr>
      <w:r w:rsidRPr="00CF226E">
        <w:rPr>
          <w:rFonts w:ascii="Arial" w:hAnsi="Arial" w:cs="Arial"/>
          <w:sz w:val="24"/>
          <w:szCs w:val="24"/>
        </w:rPr>
        <w:t xml:space="preserve">2.1.Przedmiotem zamówienia jest </w:t>
      </w:r>
      <w:r w:rsidRPr="00CF226E">
        <w:rPr>
          <w:rFonts w:ascii="Arial" w:hAnsi="Arial" w:cs="Arial"/>
          <w:b/>
          <w:sz w:val="24"/>
          <w:szCs w:val="24"/>
        </w:rPr>
        <w:t>dowóz uczniów Szkoły Podstawowej Nr 116 w Łodzi.</w:t>
      </w:r>
    </w:p>
    <w:p w14:paraId="3B16FF07" w14:textId="00BAC29C" w:rsidR="00CA2C8C" w:rsidRPr="00CF226E" w:rsidRDefault="00CA2C8C" w:rsidP="00354071">
      <w:pPr>
        <w:spacing w:line="360" w:lineRule="auto"/>
        <w:ind w:left="360"/>
        <w:rPr>
          <w:rFonts w:ascii="Arial" w:hAnsi="Arial" w:cs="Arial"/>
          <w:sz w:val="24"/>
          <w:szCs w:val="24"/>
        </w:rPr>
      </w:pPr>
      <w:r w:rsidRPr="00CF226E">
        <w:rPr>
          <w:rFonts w:ascii="Arial" w:hAnsi="Arial" w:cs="Arial"/>
          <w:sz w:val="24"/>
          <w:szCs w:val="24"/>
        </w:rPr>
        <w:t xml:space="preserve">2.2. Przedmiot zamówienia obejmuje usługę dowozu uczniów do Szkoły Podstawowej Nr 116 w Łodzi, ul. Ratajska 2/4 na zajęcia lekcyjne  i odwóz po lekcjach do domów około </w:t>
      </w:r>
      <w:r w:rsidR="00585709" w:rsidRPr="00CF226E">
        <w:rPr>
          <w:rFonts w:ascii="Arial" w:hAnsi="Arial" w:cs="Arial"/>
          <w:sz w:val="24"/>
          <w:szCs w:val="24"/>
          <w:shd w:val="clear" w:color="auto" w:fill="FFFF00"/>
        </w:rPr>
        <w:t>200</w:t>
      </w:r>
      <w:r w:rsidRPr="00CF226E">
        <w:rPr>
          <w:rFonts w:ascii="Arial" w:hAnsi="Arial" w:cs="Arial"/>
          <w:sz w:val="24"/>
          <w:szCs w:val="24"/>
        </w:rPr>
        <w:t xml:space="preserve"> dzieci.</w:t>
      </w:r>
    </w:p>
    <w:p w14:paraId="1E6F73DB" w14:textId="388AE21C" w:rsidR="00CA2C8C" w:rsidRPr="00CF226E" w:rsidRDefault="00CA2C8C" w:rsidP="00354071">
      <w:pPr>
        <w:tabs>
          <w:tab w:val="num" w:pos="1080"/>
        </w:tabs>
        <w:spacing w:line="360" w:lineRule="auto"/>
        <w:ind w:left="360"/>
        <w:rPr>
          <w:rFonts w:ascii="Arial" w:hAnsi="Arial" w:cs="Arial"/>
          <w:sz w:val="24"/>
          <w:szCs w:val="24"/>
        </w:rPr>
      </w:pPr>
      <w:r w:rsidRPr="00CF226E">
        <w:rPr>
          <w:rFonts w:ascii="Arial" w:hAnsi="Arial" w:cs="Arial"/>
          <w:sz w:val="24"/>
          <w:szCs w:val="24"/>
        </w:rPr>
        <w:t>2.3.Zakres przedmiotu  zamówienia obejmuje :</w:t>
      </w:r>
      <w:r w:rsidR="00CA4508">
        <w:rPr>
          <w:rFonts w:ascii="Arial" w:hAnsi="Arial" w:cs="Arial"/>
          <w:sz w:val="24"/>
          <w:szCs w:val="24"/>
        </w:rPr>
        <w:t xml:space="preserve"> </w:t>
      </w:r>
      <w:r w:rsidRPr="00CF226E">
        <w:rPr>
          <w:rFonts w:ascii="Arial" w:hAnsi="Arial" w:cs="Arial"/>
          <w:sz w:val="24"/>
          <w:szCs w:val="24"/>
        </w:rPr>
        <w:t xml:space="preserve">dowóz około </w:t>
      </w:r>
      <w:r w:rsidR="00585709" w:rsidRPr="00CF226E">
        <w:rPr>
          <w:rFonts w:ascii="Arial" w:hAnsi="Arial" w:cs="Arial"/>
          <w:sz w:val="24"/>
          <w:szCs w:val="24"/>
          <w:shd w:val="clear" w:color="auto" w:fill="FFFF00"/>
        </w:rPr>
        <w:t xml:space="preserve">200 </w:t>
      </w:r>
      <w:r w:rsidRPr="00CF226E">
        <w:rPr>
          <w:rFonts w:ascii="Arial" w:hAnsi="Arial" w:cs="Arial"/>
          <w:sz w:val="24"/>
          <w:szCs w:val="24"/>
        </w:rPr>
        <w:t>uczniów do SP 116 w Łodzi codziennie ( dni robocze) lub soboty ( jako dni odpracowane) na około godz. 7:50 i odwiezienie o godz. 14:30 oraz o godz. 15</w:t>
      </w:r>
      <w:r w:rsidR="00F40289" w:rsidRPr="00CF226E">
        <w:rPr>
          <w:rFonts w:ascii="Arial" w:hAnsi="Arial" w:cs="Arial"/>
          <w:sz w:val="24"/>
          <w:szCs w:val="24"/>
        </w:rPr>
        <w:t>:</w:t>
      </w:r>
      <w:r w:rsidRPr="00CF226E">
        <w:rPr>
          <w:rFonts w:ascii="Arial" w:hAnsi="Arial" w:cs="Arial"/>
          <w:sz w:val="24"/>
          <w:szCs w:val="24"/>
        </w:rPr>
        <w:t>30 na trasie wzdłuż ulic:</w:t>
      </w:r>
    </w:p>
    <w:p w14:paraId="35DBA447" w14:textId="77777777" w:rsidR="00BD6744" w:rsidRDefault="00CA2C8C" w:rsidP="00354071">
      <w:pPr>
        <w:spacing w:line="360" w:lineRule="auto"/>
        <w:ind w:left="360"/>
        <w:rPr>
          <w:rFonts w:ascii="Arial" w:hAnsi="Arial" w:cs="Arial"/>
          <w:sz w:val="24"/>
          <w:szCs w:val="24"/>
        </w:rPr>
      </w:pPr>
      <w:r w:rsidRPr="00CF226E">
        <w:rPr>
          <w:rFonts w:ascii="Arial" w:hAnsi="Arial" w:cs="Arial"/>
          <w:sz w:val="24"/>
          <w:szCs w:val="24"/>
        </w:rPr>
        <w:t>a. I trasa -Ratajska ( spod szkoły),</w:t>
      </w:r>
      <w:r w:rsidR="00CA4508">
        <w:rPr>
          <w:rFonts w:ascii="Arial" w:hAnsi="Arial" w:cs="Arial"/>
          <w:sz w:val="24"/>
          <w:szCs w:val="24"/>
        </w:rPr>
        <w:t xml:space="preserve"> </w:t>
      </w:r>
      <w:r w:rsidRPr="00CF226E">
        <w:rPr>
          <w:rFonts w:ascii="Arial" w:hAnsi="Arial" w:cs="Arial"/>
          <w:sz w:val="24"/>
          <w:szCs w:val="24"/>
        </w:rPr>
        <w:t>Szczecińska, Sokołowska , Drozdowa, Kąkolowa, Zimna Woda, Aleksandrowska, Szczecińska-ok.45 dzieci</w:t>
      </w:r>
      <w:r w:rsidR="00585709" w:rsidRPr="00CF226E">
        <w:rPr>
          <w:rFonts w:ascii="Arial" w:hAnsi="Arial" w:cs="Arial"/>
          <w:sz w:val="24"/>
          <w:szCs w:val="24"/>
        </w:rPr>
        <w:t>-dowóz do szkoły rozpoczyna się o 7.10 ,</w:t>
      </w:r>
      <w:r w:rsidR="00CA4508">
        <w:rPr>
          <w:rFonts w:ascii="Arial" w:hAnsi="Arial" w:cs="Arial"/>
          <w:sz w:val="24"/>
          <w:szCs w:val="24"/>
        </w:rPr>
        <w:t xml:space="preserve"> </w:t>
      </w:r>
      <w:r w:rsidR="00585709" w:rsidRPr="00CF226E">
        <w:rPr>
          <w:rFonts w:ascii="Arial" w:hAnsi="Arial" w:cs="Arial"/>
          <w:sz w:val="24"/>
          <w:szCs w:val="24"/>
        </w:rPr>
        <w:t>odwóz do domu po lekcjach</w:t>
      </w:r>
      <w:r w:rsidR="00CA7AA9" w:rsidRPr="00CF226E">
        <w:rPr>
          <w:rFonts w:ascii="Arial" w:hAnsi="Arial" w:cs="Arial"/>
          <w:sz w:val="24"/>
          <w:szCs w:val="24"/>
        </w:rPr>
        <w:t>–wymaga się dwa kursy 14</w:t>
      </w:r>
      <w:r w:rsidR="00F40289" w:rsidRPr="00CF226E">
        <w:rPr>
          <w:rFonts w:ascii="Arial" w:hAnsi="Arial" w:cs="Arial"/>
          <w:sz w:val="24"/>
          <w:szCs w:val="24"/>
        </w:rPr>
        <w:t>:</w:t>
      </w:r>
      <w:r w:rsidR="00CA7AA9" w:rsidRPr="00CF226E">
        <w:rPr>
          <w:rFonts w:ascii="Arial" w:hAnsi="Arial" w:cs="Arial"/>
          <w:sz w:val="24"/>
          <w:szCs w:val="24"/>
        </w:rPr>
        <w:t xml:space="preserve">30, </w:t>
      </w:r>
      <w:r w:rsidR="00F40289" w:rsidRPr="00CF226E">
        <w:rPr>
          <w:rFonts w:ascii="Arial" w:hAnsi="Arial" w:cs="Arial"/>
          <w:sz w:val="24"/>
          <w:szCs w:val="24"/>
        </w:rPr>
        <w:t>1</w:t>
      </w:r>
      <w:r w:rsidR="00CA7AA9" w:rsidRPr="00CF226E">
        <w:rPr>
          <w:rFonts w:ascii="Arial" w:hAnsi="Arial" w:cs="Arial"/>
          <w:sz w:val="24"/>
          <w:szCs w:val="24"/>
        </w:rPr>
        <w:t>5</w:t>
      </w:r>
      <w:r w:rsidR="00F40289" w:rsidRPr="00CF226E">
        <w:rPr>
          <w:rFonts w:ascii="Arial" w:hAnsi="Arial" w:cs="Arial"/>
          <w:sz w:val="24"/>
          <w:szCs w:val="24"/>
        </w:rPr>
        <w:t>:</w:t>
      </w:r>
      <w:r w:rsidR="00CA7AA9" w:rsidRPr="00CF226E">
        <w:rPr>
          <w:rFonts w:ascii="Arial" w:hAnsi="Arial" w:cs="Arial"/>
          <w:sz w:val="24"/>
          <w:szCs w:val="24"/>
        </w:rPr>
        <w:t>30.</w:t>
      </w:r>
    </w:p>
    <w:p w14:paraId="34BC5660" w14:textId="147DB6D4" w:rsidR="00CA2C8C" w:rsidRPr="00CF226E" w:rsidRDefault="00CA2C8C" w:rsidP="00354071">
      <w:pPr>
        <w:spacing w:line="360" w:lineRule="auto"/>
        <w:ind w:left="360"/>
        <w:rPr>
          <w:rFonts w:ascii="Arial" w:hAnsi="Arial" w:cs="Arial"/>
          <w:sz w:val="24"/>
          <w:szCs w:val="24"/>
        </w:rPr>
      </w:pPr>
      <w:r w:rsidRPr="00CF226E">
        <w:rPr>
          <w:rFonts w:ascii="Arial" w:hAnsi="Arial" w:cs="Arial"/>
          <w:sz w:val="24"/>
          <w:szCs w:val="24"/>
        </w:rPr>
        <w:t>b. II trasa–Ratajska, Szczecińska ,Aleksandrowska ,Romanowska i docelowo do osiedla Zielony Romanów w Łodzi- ok.</w:t>
      </w:r>
      <w:r w:rsidR="00585709" w:rsidRPr="00CF226E">
        <w:rPr>
          <w:rFonts w:ascii="Arial" w:hAnsi="Arial" w:cs="Arial"/>
          <w:sz w:val="24"/>
          <w:szCs w:val="24"/>
        </w:rPr>
        <w:t>200</w:t>
      </w:r>
      <w:r w:rsidRPr="00CF226E">
        <w:rPr>
          <w:rFonts w:ascii="Arial" w:hAnsi="Arial" w:cs="Arial"/>
          <w:sz w:val="24"/>
          <w:szCs w:val="24"/>
        </w:rPr>
        <w:t xml:space="preserve"> dzieci</w:t>
      </w:r>
    </w:p>
    <w:p w14:paraId="384A7518" w14:textId="77777777" w:rsidR="00CA2C8C" w:rsidRPr="00CF226E" w:rsidRDefault="00CA2C8C" w:rsidP="00354071">
      <w:pPr>
        <w:numPr>
          <w:ilvl w:val="0"/>
          <w:numId w:val="4"/>
        </w:numPr>
        <w:suppressAutoHyphens/>
        <w:spacing w:line="360" w:lineRule="auto"/>
        <w:ind w:left="644"/>
        <w:rPr>
          <w:rFonts w:ascii="Arial" w:hAnsi="Arial" w:cs="Arial"/>
          <w:sz w:val="24"/>
          <w:szCs w:val="24"/>
        </w:rPr>
      </w:pPr>
      <w:r w:rsidRPr="00CF226E">
        <w:rPr>
          <w:rFonts w:ascii="Arial" w:hAnsi="Arial" w:cs="Arial"/>
          <w:sz w:val="24"/>
          <w:szCs w:val="24"/>
        </w:rPr>
        <w:t>dowóz odbywa się po drodze częściowo nieutwardzonej i miejscami wąskiej.,</w:t>
      </w:r>
    </w:p>
    <w:p w14:paraId="1B7AF9DB" w14:textId="3F17A3CF" w:rsidR="00CA2C8C" w:rsidRPr="00CF226E" w:rsidRDefault="00CA2C8C" w:rsidP="00354071">
      <w:pPr>
        <w:numPr>
          <w:ilvl w:val="0"/>
          <w:numId w:val="4"/>
        </w:numPr>
        <w:suppressAutoHyphens/>
        <w:spacing w:line="360" w:lineRule="auto"/>
        <w:ind w:left="644"/>
        <w:rPr>
          <w:rFonts w:ascii="Arial" w:hAnsi="Arial" w:cs="Arial"/>
          <w:sz w:val="24"/>
          <w:szCs w:val="24"/>
        </w:rPr>
      </w:pPr>
      <w:r w:rsidRPr="00CF226E">
        <w:rPr>
          <w:rFonts w:ascii="Arial" w:hAnsi="Arial" w:cs="Arial"/>
          <w:sz w:val="24"/>
          <w:szCs w:val="24"/>
        </w:rPr>
        <w:t xml:space="preserve">dowóz może być realizowany jednym (I trasa) lub dwoma pojazdami(II trasa) np. dwoma autobusami lub autobusem i </w:t>
      </w:r>
      <w:proofErr w:type="spellStart"/>
      <w:r w:rsidRPr="00CF226E">
        <w:rPr>
          <w:rFonts w:ascii="Arial" w:hAnsi="Arial" w:cs="Arial"/>
          <w:sz w:val="24"/>
          <w:szCs w:val="24"/>
        </w:rPr>
        <w:t>busem</w:t>
      </w:r>
      <w:proofErr w:type="spellEnd"/>
      <w:r w:rsidRPr="00CF226E">
        <w:rPr>
          <w:rFonts w:ascii="Arial" w:hAnsi="Arial" w:cs="Arial"/>
          <w:sz w:val="24"/>
          <w:szCs w:val="24"/>
        </w:rPr>
        <w:t xml:space="preserve"> – pojazdami przeznaczonym do przewozu osób – zgodne z obowiązującymi w tym zakresie przepisami na łączna liczbę miejsc ok.</w:t>
      </w:r>
      <w:r w:rsidR="00585709" w:rsidRPr="00CF226E">
        <w:rPr>
          <w:rFonts w:ascii="Arial" w:hAnsi="Arial" w:cs="Arial"/>
          <w:sz w:val="24"/>
          <w:szCs w:val="24"/>
          <w:shd w:val="clear" w:color="auto" w:fill="FFFF00"/>
        </w:rPr>
        <w:t>200</w:t>
      </w:r>
      <w:r w:rsidRPr="00CF226E">
        <w:rPr>
          <w:rFonts w:ascii="Arial" w:hAnsi="Arial" w:cs="Arial"/>
          <w:sz w:val="24"/>
          <w:szCs w:val="24"/>
        </w:rPr>
        <w:t xml:space="preserve">. </w:t>
      </w:r>
    </w:p>
    <w:p w14:paraId="57CFFBC2" w14:textId="75168797" w:rsidR="00CA2C8C" w:rsidRPr="00CF226E" w:rsidRDefault="00CA2C8C" w:rsidP="00354071">
      <w:pPr>
        <w:numPr>
          <w:ilvl w:val="0"/>
          <w:numId w:val="4"/>
        </w:numPr>
        <w:suppressAutoHyphens/>
        <w:spacing w:line="360" w:lineRule="auto"/>
        <w:ind w:left="644"/>
        <w:rPr>
          <w:rFonts w:ascii="Arial" w:hAnsi="Arial" w:cs="Arial"/>
          <w:sz w:val="24"/>
          <w:szCs w:val="24"/>
        </w:rPr>
      </w:pPr>
      <w:r w:rsidRPr="00CF226E">
        <w:rPr>
          <w:rFonts w:ascii="Arial" w:hAnsi="Arial" w:cs="Arial"/>
          <w:sz w:val="24"/>
          <w:szCs w:val="24"/>
        </w:rPr>
        <w:t>Realizacja dowozów i odwozów uczniów SP116 powinna być zapewniona na wskazany czas, taką liczbą pojazdów aby każde dziecko miało zapewnione miejsce siedzące z pasami  oraz dodatkowo było jedno miejsce dla osoby nadzorującej dzieci (oprócz kierowcy).</w:t>
      </w:r>
    </w:p>
    <w:p w14:paraId="7C5C9F64" w14:textId="08F41AEA" w:rsidR="00585709" w:rsidRPr="00CF226E" w:rsidRDefault="00CA7AA9" w:rsidP="00354071">
      <w:pPr>
        <w:suppressAutoHyphens/>
        <w:spacing w:line="360" w:lineRule="auto"/>
        <w:ind w:left="284"/>
        <w:rPr>
          <w:rFonts w:ascii="Arial" w:hAnsi="Arial" w:cs="Arial"/>
          <w:sz w:val="24"/>
          <w:szCs w:val="24"/>
        </w:rPr>
      </w:pPr>
      <w:r w:rsidRPr="00CF226E">
        <w:rPr>
          <w:rFonts w:ascii="Arial" w:hAnsi="Arial" w:cs="Arial"/>
          <w:sz w:val="24"/>
          <w:szCs w:val="24"/>
        </w:rPr>
        <w:t>-</w:t>
      </w:r>
      <w:bookmarkStart w:id="0" w:name="_Hlk94773049"/>
      <w:r w:rsidR="00585709" w:rsidRPr="00CF226E">
        <w:rPr>
          <w:rFonts w:ascii="Arial" w:hAnsi="Arial" w:cs="Arial"/>
          <w:sz w:val="24"/>
          <w:szCs w:val="24"/>
        </w:rPr>
        <w:t>dopuszcza się poranne dwa kursy o godz. 7.10 i 8.30 na II trasie ze względu na dużą liczbę uczniów korzystających</w:t>
      </w:r>
      <w:r w:rsidRPr="00CF226E">
        <w:rPr>
          <w:rFonts w:ascii="Arial" w:hAnsi="Arial" w:cs="Arial"/>
          <w:sz w:val="24"/>
          <w:szCs w:val="24"/>
        </w:rPr>
        <w:t xml:space="preserve"> z dowozu oraz  odwóz wymaga się dwa kursy po lekcjach o godz.14.30 i 15.30.</w:t>
      </w:r>
      <w:bookmarkEnd w:id="0"/>
    </w:p>
    <w:p w14:paraId="60FA19F7" w14:textId="32E16436" w:rsidR="00CA2C8C" w:rsidRPr="00CF226E" w:rsidRDefault="00CA2C8C" w:rsidP="00354071">
      <w:pPr>
        <w:spacing w:line="360" w:lineRule="auto"/>
        <w:ind w:left="360"/>
        <w:rPr>
          <w:rFonts w:ascii="Arial" w:hAnsi="Arial" w:cs="Arial"/>
          <w:sz w:val="24"/>
          <w:szCs w:val="24"/>
        </w:rPr>
      </w:pPr>
      <w:r w:rsidRPr="00CF226E">
        <w:rPr>
          <w:rFonts w:ascii="Arial" w:hAnsi="Arial" w:cs="Arial"/>
          <w:sz w:val="24"/>
          <w:szCs w:val="24"/>
        </w:rPr>
        <w:t>2.4. Zamawiający zastrzega sobie zmianę trasy ( przy takiej samej lub zbliżonej ilości kilometrów) lub godzin dowozu lub dowozu dzieci , jeśli wynika taka potrzeba z organizacji szkoły, po uprzednich ustaleniach między Wykonawcą zamówienia a Zamawiającym).</w:t>
      </w:r>
    </w:p>
    <w:p w14:paraId="75C3066C" w14:textId="77777777" w:rsidR="00CA2C8C" w:rsidRPr="00CF226E" w:rsidRDefault="00CA2C8C" w:rsidP="00354071">
      <w:pPr>
        <w:spacing w:line="360" w:lineRule="auto"/>
        <w:ind w:left="360"/>
        <w:rPr>
          <w:rFonts w:ascii="Arial" w:hAnsi="Arial" w:cs="Arial"/>
          <w:sz w:val="24"/>
          <w:szCs w:val="24"/>
        </w:rPr>
      </w:pPr>
      <w:r w:rsidRPr="00CF226E">
        <w:rPr>
          <w:rFonts w:ascii="Arial" w:hAnsi="Arial" w:cs="Arial"/>
          <w:sz w:val="24"/>
          <w:szCs w:val="24"/>
        </w:rPr>
        <w:t>2.5. Dopuszcza się zmianę przystanku początkowego i końcowego.</w:t>
      </w:r>
    </w:p>
    <w:p w14:paraId="55DA5A70" w14:textId="0B8E16EF" w:rsidR="00CA2C8C" w:rsidRPr="00CF226E" w:rsidRDefault="00CA2C8C" w:rsidP="00354071">
      <w:pPr>
        <w:spacing w:line="360" w:lineRule="auto"/>
        <w:ind w:left="360"/>
        <w:rPr>
          <w:rFonts w:ascii="Arial" w:hAnsi="Arial" w:cs="Arial"/>
          <w:sz w:val="24"/>
          <w:szCs w:val="24"/>
        </w:rPr>
      </w:pPr>
      <w:r w:rsidRPr="00CF226E">
        <w:rPr>
          <w:rFonts w:ascii="Arial" w:hAnsi="Arial" w:cs="Arial"/>
          <w:sz w:val="24"/>
          <w:szCs w:val="24"/>
        </w:rPr>
        <w:t>2.6. Wykonawca ponosi odpowiedzialność za bezpieczeństwo przewożonych osób oraz za</w:t>
      </w:r>
      <w:r w:rsidR="008016A7">
        <w:rPr>
          <w:rFonts w:ascii="Arial" w:hAnsi="Arial" w:cs="Arial"/>
          <w:sz w:val="24"/>
          <w:szCs w:val="24"/>
        </w:rPr>
        <w:t xml:space="preserve"> </w:t>
      </w:r>
      <w:r w:rsidRPr="00CF226E">
        <w:rPr>
          <w:rFonts w:ascii="Arial" w:hAnsi="Arial" w:cs="Arial"/>
          <w:sz w:val="24"/>
          <w:szCs w:val="24"/>
        </w:rPr>
        <w:t>stan techniczny pojazdów oraz dowóz zastępczy w razie awarii własnych pojazdów.</w:t>
      </w:r>
    </w:p>
    <w:p w14:paraId="34CC689C" w14:textId="1379F224" w:rsidR="00CA2C8C" w:rsidRPr="00CF226E" w:rsidRDefault="00CA2C8C" w:rsidP="00354071">
      <w:pPr>
        <w:pStyle w:val="Tekstpodstawowy"/>
        <w:spacing w:line="360" w:lineRule="auto"/>
        <w:ind w:left="360"/>
        <w:rPr>
          <w:rFonts w:ascii="Arial" w:hAnsi="Arial" w:cs="Arial"/>
          <w:sz w:val="24"/>
          <w:szCs w:val="24"/>
        </w:rPr>
      </w:pPr>
      <w:r w:rsidRPr="00CF226E">
        <w:rPr>
          <w:rFonts w:ascii="Arial" w:hAnsi="Arial" w:cs="Arial"/>
          <w:sz w:val="24"/>
          <w:szCs w:val="24"/>
        </w:rPr>
        <w:t>2.7.Wykonawca ponosi wszelkie koszty związane z wykorzystaniem pojazdów, w</w:t>
      </w:r>
      <w:r w:rsidR="008016A7">
        <w:rPr>
          <w:rFonts w:ascii="Arial" w:hAnsi="Arial" w:cs="Arial"/>
          <w:sz w:val="24"/>
          <w:szCs w:val="24"/>
        </w:rPr>
        <w:t xml:space="preserve"> </w:t>
      </w:r>
      <w:r w:rsidRPr="00CF226E">
        <w:rPr>
          <w:rFonts w:ascii="Arial" w:hAnsi="Arial" w:cs="Arial"/>
          <w:sz w:val="24"/>
          <w:szCs w:val="24"/>
        </w:rPr>
        <w:t>szczególności:</w:t>
      </w:r>
      <w:r w:rsidR="008016A7">
        <w:rPr>
          <w:rFonts w:ascii="Arial" w:hAnsi="Arial" w:cs="Arial"/>
          <w:sz w:val="24"/>
          <w:szCs w:val="24"/>
        </w:rPr>
        <w:t xml:space="preserve"> </w:t>
      </w:r>
      <w:r w:rsidRPr="00CF226E">
        <w:rPr>
          <w:rFonts w:ascii="Arial" w:hAnsi="Arial" w:cs="Arial"/>
          <w:sz w:val="24"/>
          <w:szCs w:val="24"/>
        </w:rPr>
        <w:t>ubezpieczenia OC, NW, przeglądów okresowych, bieżących napraw,</w:t>
      </w:r>
      <w:r w:rsidR="00BD6744">
        <w:rPr>
          <w:rFonts w:ascii="Arial" w:hAnsi="Arial" w:cs="Arial"/>
          <w:sz w:val="24"/>
          <w:szCs w:val="24"/>
        </w:rPr>
        <w:t xml:space="preserve"> </w:t>
      </w:r>
      <w:r w:rsidRPr="00CF226E">
        <w:rPr>
          <w:rFonts w:ascii="Arial" w:hAnsi="Arial" w:cs="Arial"/>
          <w:sz w:val="24"/>
          <w:szCs w:val="24"/>
        </w:rPr>
        <w:t>obowiązkowych przeglądów rejestracyjnych, paliwa, dbania o ogólny stan techniczny pojazdów, utrzymania karoserii i wnętrza pojazdów w czystości oraz dowóz zastępczy w razie awarii własnych pojazdów.</w:t>
      </w:r>
    </w:p>
    <w:p w14:paraId="20D5EE0F" w14:textId="77777777" w:rsidR="00CA2C8C" w:rsidRPr="00CF226E" w:rsidRDefault="00CA2C8C" w:rsidP="00354071">
      <w:pPr>
        <w:pStyle w:val="Tekstpodstawowy"/>
        <w:spacing w:line="360" w:lineRule="auto"/>
        <w:ind w:left="360"/>
        <w:rPr>
          <w:rFonts w:ascii="Arial" w:hAnsi="Arial" w:cs="Arial"/>
          <w:sz w:val="24"/>
          <w:szCs w:val="24"/>
        </w:rPr>
      </w:pPr>
      <w:r w:rsidRPr="00CF226E">
        <w:rPr>
          <w:rFonts w:ascii="Arial" w:hAnsi="Arial" w:cs="Arial"/>
          <w:sz w:val="24"/>
          <w:szCs w:val="24"/>
        </w:rPr>
        <w:t>2.8. Zamawiający zapewnia opiekę na trasach przewozu.</w:t>
      </w:r>
    </w:p>
    <w:p w14:paraId="4A1A7091" w14:textId="794CA1B2" w:rsidR="00CA2C8C" w:rsidRPr="00CF226E" w:rsidRDefault="00CA2C8C" w:rsidP="00354071">
      <w:pPr>
        <w:pStyle w:val="Tekstpodstawowy"/>
        <w:spacing w:line="360" w:lineRule="auto"/>
        <w:ind w:left="360"/>
        <w:rPr>
          <w:rFonts w:ascii="Arial" w:hAnsi="Arial" w:cs="Arial"/>
          <w:sz w:val="24"/>
          <w:szCs w:val="24"/>
        </w:rPr>
      </w:pPr>
      <w:r w:rsidRPr="00CF226E">
        <w:rPr>
          <w:rFonts w:ascii="Arial" w:hAnsi="Arial" w:cs="Arial"/>
          <w:sz w:val="24"/>
          <w:szCs w:val="24"/>
        </w:rPr>
        <w:t>2.9. Długość poszczególnych tras nie obejmuje dojazdu autobusów do przystanków rozpoczynających oraz odjazdu z przystanków końcowych trasy tzn. spod budynku SP Nr 116 przy ul. Ratajskiej 2/4 w Łodzi</w:t>
      </w:r>
      <w:r w:rsidR="008016A7">
        <w:rPr>
          <w:rFonts w:ascii="Arial" w:hAnsi="Arial" w:cs="Arial"/>
          <w:sz w:val="24"/>
          <w:szCs w:val="24"/>
        </w:rPr>
        <w:t>.</w:t>
      </w:r>
    </w:p>
    <w:p w14:paraId="347F5202" w14:textId="77777777" w:rsidR="00BD6744" w:rsidRDefault="00CA2C8C" w:rsidP="00354071">
      <w:pPr>
        <w:tabs>
          <w:tab w:val="left" w:pos="1620"/>
        </w:tabs>
        <w:spacing w:line="360" w:lineRule="auto"/>
        <w:ind w:left="360"/>
        <w:rPr>
          <w:rFonts w:ascii="Arial" w:hAnsi="Arial" w:cs="Arial"/>
          <w:sz w:val="24"/>
          <w:szCs w:val="24"/>
        </w:rPr>
      </w:pPr>
      <w:r w:rsidRPr="00CF226E">
        <w:rPr>
          <w:rFonts w:ascii="Arial" w:hAnsi="Arial" w:cs="Arial"/>
          <w:sz w:val="24"/>
          <w:szCs w:val="24"/>
        </w:rPr>
        <w:t>2.10.</w:t>
      </w:r>
      <w:r w:rsidRPr="00CF226E">
        <w:rPr>
          <w:rFonts w:ascii="Arial" w:hAnsi="Arial" w:cs="Arial"/>
          <w:bCs/>
          <w:sz w:val="24"/>
          <w:szCs w:val="24"/>
        </w:rPr>
        <w:t xml:space="preserve"> Wykonawca winien dostarczyć Zamawiającemu przed zawarciem umowy</w:t>
      </w:r>
      <w:r w:rsidRPr="00CF226E">
        <w:rPr>
          <w:rFonts w:ascii="Arial" w:hAnsi="Arial" w:cs="Arial"/>
          <w:sz w:val="24"/>
          <w:szCs w:val="24"/>
        </w:rPr>
        <w:t xml:space="preserve"> kopię aktualnej polisy ubezpieczenia odpowiedzialności cywilnej–potwierdzonej za zgodność z oryginałem  w zakresie prowadzonej działalności gospodarczej na kwotę minimum 80000 zł obejmującej okres realizacji zamówienia</w:t>
      </w:r>
      <w:r w:rsidR="00080B04">
        <w:rPr>
          <w:rFonts w:ascii="Arial" w:hAnsi="Arial" w:cs="Arial"/>
          <w:sz w:val="24"/>
          <w:szCs w:val="24"/>
        </w:rPr>
        <w:br/>
        <w:t xml:space="preserve">2.11 </w:t>
      </w:r>
      <w:r w:rsidRPr="00CF226E">
        <w:rPr>
          <w:rFonts w:ascii="Arial" w:hAnsi="Arial" w:cs="Arial"/>
          <w:sz w:val="24"/>
          <w:szCs w:val="24"/>
        </w:rPr>
        <w:t>W przypadku, gdy okres ekspiracji polisy nastąpi w trakcie realizacji umowy, Wykonawca zobowiązany jest w terminie 14 dni przed wskazanym w polisie końcem okresu ubezpieczenia do przedłożenia Zamawiającemu dokumentu stwierdzającego kontynuację ochrony ubezpieczeniowej w zakresie i przy sumie ubezpieczenia, co najmniej odpowiadającym  ww</w:t>
      </w:r>
      <w:r w:rsidR="0049511E">
        <w:rPr>
          <w:rFonts w:ascii="Arial" w:hAnsi="Arial" w:cs="Arial"/>
          <w:sz w:val="24"/>
          <w:szCs w:val="24"/>
        </w:rPr>
        <w:t xml:space="preserve">. </w:t>
      </w:r>
      <w:r w:rsidRPr="00CF226E">
        <w:rPr>
          <w:rFonts w:ascii="Arial" w:hAnsi="Arial" w:cs="Arial"/>
          <w:sz w:val="24"/>
          <w:szCs w:val="24"/>
        </w:rPr>
        <w:t>warunkom dotychczasowej polisy na kolejny okres ubezpieczenia (polisa, nota pokrycia) wraz z dowodem opłacenia tego ubezpieczenia.</w:t>
      </w:r>
    </w:p>
    <w:p w14:paraId="526964FC" w14:textId="16617983" w:rsidR="00CA2C8C" w:rsidRPr="00080B04" w:rsidRDefault="00080B04" w:rsidP="00354071">
      <w:pPr>
        <w:tabs>
          <w:tab w:val="left" w:pos="1620"/>
        </w:tabs>
        <w:spacing w:line="360" w:lineRule="auto"/>
        <w:ind w:left="360"/>
        <w:rPr>
          <w:rFonts w:ascii="Arial" w:hAnsi="Arial" w:cs="Arial"/>
          <w:sz w:val="24"/>
          <w:szCs w:val="24"/>
        </w:rPr>
      </w:pPr>
      <w:r>
        <w:rPr>
          <w:rFonts w:ascii="Arial" w:hAnsi="Arial" w:cs="Arial"/>
          <w:sz w:val="24"/>
          <w:szCs w:val="24"/>
        </w:rPr>
        <w:t xml:space="preserve">2.12 </w:t>
      </w:r>
      <w:r w:rsidR="00CA2C8C" w:rsidRPr="00CF226E">
        <w:rPr>
          <w:rFonts w:ascii="Arial" w:hAnsi="Arial" w:cs="Arial"/>
          <w:sz w:val="24"/>
          <w:szCs w:val="24"/>
        </w:rPr>
        <w:t xml:space="preserve">Zamawiający ustal wizję lokalną na dzień </w:t>
      </w:r>
      <w:r w:rsidR="002F6E33" w:rsidRPr="00CF226E">
        <w:rPr>
          <w:rFonts w:ascii="Arial" w:hAnsi="Arial" w:cs="Arial"/>
          <w:sz w:val="24"/>
          <w:szCs w:val="24"/>
        </w:rPr>
        <w:t>18.02.22r.</w:t>
      </w:r>
      <w:r w:rsidR="00CA2C8C" w:rsidRPr="00CF226E">
        <w:rPr>
          <w:rFonts w:ascii="Arial" w:hAnsi="Arial" w:cs="Arial"/>
          <w:sz w:val="24"/>
          <w:szCs w:val="24"/>
        </w:rPr>
        <w:t xml:space="preserve"> </w:t>
      </w:r>
      <w:r w:rsidR="00CA2C8C" w:rsidRPr="0049511E">
        <w:rPr>
          <w:rFonts w:ascii="Arial" w:hAnsi="Arial" w:cs="Arial"/>
          <w:sz w:val="24"/>
          <w:szCs w:val="24"/>
        </w:rPr>
        <w:t>godzina</w:t>
      </w:r>
      <w:r w:rsidR="002F6E33" w:rsidRPr="0049511E">
        <w:rPr>
          <w:rFonts w:ascii="Arial" w:hAnsi="Arial" w:cs="Arial"/>
          <w:sz w:val="24"/>
          <w:szCs w:val="24"/>
        </w:rPr>
        <w:t xml:space="preserve"> 9:30</w:t>
      </w:r>
      <w:r w:rsidR="00CA2C8C" w:rsidRPr="0049511E">
        <w:rPr>
          <w:rFonts w:ascii="Arial" w:hAnsi="Arial" w:cs="Arial"/>
          <w:sz w:val="24"/>
          <w:szCs w:val="24"/>
        </w:rPr>
        <w:t>,</w:t>
      </w:r>
      <w:r w:rsidR="00CA2C8C" w:rsidRPr="00CF226E">
        <w:rPr>
          <w:rFonts w:ascii="Arial" w:hAnsi="Arial" w:cs="Arial"/>
          <w:sz w:val="24"/>
          <w:szCs w:val="24"/>
        </w:rPr>
        <w:t xml:space="preserve"> miejsce zbiórki</w:t>
      </w:r>
      <w:r w:rsidR="002F6E33" w:rsidRPr="00CF226E">
        <w:rPr>
          <w:rFonts w:ascii="Arial" w:hAnsi="Arial" w:cs="Arial"/>
          <w:sz w:val="24"/>
          <w:szCs w:val="24"/>
        </w:rPr>
        <w:t>-parking przed szkoł</w:t>
      </w:r>
      <w:r w:rsidR="002F6E33" w:rsidRPr="0049511E">
        <w:rPr>
          <w:rFonts w:ascii="Arial" w:hAnsi="Arial" w:cs="Arial"/>
          <w:sz w:val="24"/>
          <w:szCs w:val="24"/>
        </w:rPr>
        <w:t>ą</w:t>
      </w:r>
      <w:r w:rsidR="00CA2C8C" w:rsidRPr="0049511E">
        <w:rPr>
          <w:rFonts w:ascii="Arial" w:hAnsi="Arial" w:cs="Arial"/>
          <w:sz w:val="24"/>
          <w:szCs w:val="24"/>
        </w:rPr>
        <w:t>.</w:t>
      </w:r>
    </w:p>
    <w:p w14:paraId="56AED4CC" w14:textId="77777777" w:rsidR="00BD6744" w:rsidRDefault="00CA2C8C" w:rsidP="00354071">
      <w:pPr>
        <w:pStyle w:val="Tekstpodstawowy"/>
        <w:spacing w:line="360" w:lineRule="auto"/>
        <w:ind w:left="360"/>
        <w:rPr>
          <w:rFonts w:ascii="Arial" w:hAnsi="Arial" w:cs="Arial"/>
          <w:sz w:val="24"/>
          <w:szCs w:val="24"/>
        </w:rPr>
      </w:pPr>
      <w:r w:rsidRPr="00CF226E">
        <w:rPr>
          <w:rFonts w:ascii="Arial" w:hAnsi="Arial" w:cs="Arial"/>
          <w:sz w:val="24"/>
          <w:szCs w:val="24"/>
        </w:rPr>
        <w:t>2.13. Klasyfikacja przedmiotu zamówienia według Wspólnego Słownika Zamówień (CPV):</w:t>
      </w:r>
      <w:r w:rsidRPr="00CF226E">
        <w:rPr>
          <w:rFonts w:ascii="Arial" w:hAnsi="Arial" w:cs="Arial"/>
          <w:b/>
          <w:sz w:val="24"/>
          <w:szCs w:val="24"/>
        </w:rPr>
        <w:t xml:space="preserve">60.10.00.00-9 - </w:t>
      </w:r>
      <w:r w:rsidRPr="00CF226E">
        <w:rPr>
          <w:rFonts w:ascii="Arial" w:hAnsi="Arial" w:cs="Arial"/>
          <w:sz w:val="24"/>
          <w:szCs w:val="24"/>
        </w:rPr>
        <w:t>usługi w zakresie transportu drogowego</w:t>
      </w:r>
    </w:p>
    <w:p w14:paraId="4A59B759" w14:textId="0C268887" w:rsidR="00CA2C8C" w:rsidRPr="0049511E" w:rsidRDefault="00CA2C8C" w:rsidP="00354071">
      <w:pPr>
        <w:pStyle w:val="Tekstpodstawowy"/>
        <w:spacing w:line="360" w:lineRule="auto"/>
        <w:ind w:left="360"/>
        <w:rPr>
          <w:rFonts w:ascii="Arial" w:hAnsi="Arial" w:cs="Arial"/>
          <w:bCs/>
          <w:sz w:val="24"/>
          <w:szCs w:val="24"/>
        </w:rPr>
      </w:pPr>
      <w:r w:rsidRPr="00CF226E">
        <w:rPr>
          <w:rFonts w:ascii="Arial" w:hAnsi="Arial" w:cs="Arial"/>
          <w:sz w:val="24"/>
          <w:szCs w:val="24"/>
        </w:rPr>
        <w:t>2.14 Klauzula informacyjna z art. 13 RODO</w:t>
      </w:r>
    </w:p>
    <w:p w14:paraId="7BFD8BC2" w14:textId="2AA7662E" w:rsidR="00CA2C8C" w:rsidRPr="000F5BD6" w:rsidRDefault="00CA2C8C" w:rsidP="00354071">
      <w:pPr>
        <w:spacing w:line="360" w:lineRule="auto"/>
        <w:ind w:left="360"/>
        <w:rPr>
          <w:rFonts w:ascii="Arial" w:hAnsi="Arial" w:cs="Arial"/>
        </w:rPr>
      </w:pPr>
      <w:r w:rsidRPr="00CF226E">
        <w:rPr>
          <w:rFonts w:ascii="Arial" w:hAnsi="Arial" w:cs="Arial"/>
          <w:sz w:val="24"/>
          <w:szCs w:val="24"/>
        </w:rPr>
        <w:t>Zgodnie z art. 13 ust. 1 i 2 rozporządzenia Parlamentu Europejskiego i Rady (UE) 2016/679 z dnia 27 kwietnia 2016 r. w sprawie ochrony osób fizycznych w związku z</w:t>
      </w:r>
      <w:r w:rsidR="008776A0">
        <w:rPr>
          <w:rFonts w:ascii="Arial" w:hAnsi="Arial" w:cs="Arial"/>
          <w:sz w:val="24"/>
          <w:szCs w:val="24"/>
        </w:rPr>
        <w:t xml:space="preserve"> </w:t>
      </w:r>
      <w:r w:rsidRPr="00CF226E">
        <w:rPr>
          <w:rFonts w:ascii="Arial" w:hAnsi="Arial" w:cs="Arial"/>
          <w:sz w:val="24"/>
          <w:szCs w:val="24"/>
        </w:rPr>
        <w:t>przetwarzaniem danych osobowych i w sprawie swobodnego przepływu takich danych oraz uchylenia dyrektywy 95/46/WE (ogólne rozporządzenie o ochronie danych) (</w:t>
      </w:r>
      <w:proofErr w:type="spellStart"/>
      <w:r w:rsidRPr="00CF226E">
        <w:rPr>
          <w:rFonts w:ascii="Arial" w:hAnsi="Arial" w:cs="Arial"/>
          <w:sz w:val="24"/>
          <w:szCs w:val="24"/>
        </w:rPr>
        <w:t>Dz.Urz.UE</w:t>
      </w:r>
      <w:proofErr w:type="spellEnd"/>
      <w:r w:rsidRPr="00CF226E">
        <w:rPr>
          <w:rFonts w:ascii="Arial" w:hAnsi="Arial" w:cs="Arial"/>
          <w:sz w:val="24"/>
          <w:szCs w:val="24"/>
        </w:rPr>
        <w:t xml:space="preserve"> L 119 z 04.05.2016, str. 1 dalej „RODO”, informuję, że:</w:t>
      </w:r>
    </w:p>
    <w:p w14:paraId="131D2BD3" w14:textId="7307B0C0" w:rsidR="000F5BD6" w:rsidRPr="000F5BD6" w:rsidRDefault="000F5BD6" w:rsidP="00354071">
      <w:pPr>
        <w:pStyle w:val="Akapitzlist"/>
        <w:numPr>
          <w:ilvl w:val="0"/>
          <w:numId w:val="9"/>
        </w:numPr>
        <w:suppressAutoHyphens w:val="0"/>
        <w:spacing w:line="360" w:lineRule="auto"/>
        <w:ind w:left="786" w:hanging="426"/>
        <w:contextualSpacing/>
        <w:rPr>
          <w:rFonts w:ascii="Arial" w:hAnsi="Arial" w:cs="Arial"/>
          <w:i/>
        </w:rPr>
      </w:pPr>
      <w:r w:rsidRPr="000F5BD6">
        <w:rPr>
          <w:rFonts w:ascii="Arial" w:hAnsi="Arial" w:cs="Arial"/>
        </w:rPr>
        <w:t>administratorem Pani/Pana danych osobowych jest Szkoła Podstawowa nr 116 w Łodzi.</w:t>
      </w:r>
    </w:p>
    <w:p w14:paraId="74542E68" w14:textId="430325D4" w:rsidR="00CA2C8C" w:rsidRPr="000F5BD6" w:rsidRDefault="00CA2C8C" w:rsidP="00354071">
      <w:pPr>
        <w:pStyle w:val="Akapitzlist"/>
        <w:numPr>
          <w:ilvl w:val="0"/>
          <w:numId w:val="9"/>
        </w:numPr>
        <w:suppressAutoHyphens w:val="0"/>
        <w:spacing w:line="360" w:lineRule="auto"/>
        <w:ind w:left="786" w:hanging="426"/>
        <w:contextualSpacing/>
        <w:rPr>
          <w:rFonts w:ascii="Arial" w:hAnsi="Arial" w:cs="Arial"/>
          <w:i/>
        </w:rPr>
      </w:pPr>
      <w:r w:rsidRPr="00CF226E">
        <w:rPr>
          <w:rFonts w:ascii="Arial" w:hAnsi="Arial" w:cs="Arial"/>
        </w:rPr>
        <w:t xml:space="preserve">inspektorem ochrony danych osobowych w szkole podstawowej nr 116 w Łodzi jest </w:t>
      </w:r>
      <w:r w:rsidR="0068748C" w:rsidRPr="00CF226E">
        <w:rPr>
          <w:rFonts w:ascii="Arial" w:hAnsi="Arial" w:cs="Arial"/>
        </w:rPr>
        <w:t xml:space="preserve">Piotr </w:t>
      </w:r>
      <w:proofErr w:type="spellStart"/>
      <w:r w:rsidR="0068748C" w:rsidRPr="00CF226E">
        <w:rPr>
          <w:rFonts w:ascii="Arial" w:hAnsi="Arial" w:cs="Arial"/>
        </w:rPr>
        <w:t>Pryliński</w:t>
      </w:r>
      <w:proofErr w:type="spellEnd"/>
      <w:r w:rsidR="000F5BD6">
        <w:rPr>
          <w:rFonts w:ascii="Arial" w:hAnsi="Arial" w:cs="Arial"/>
        </w:rPr>
        <w:t xml:space="preserve"> </w:t>
      </w:r>
      <w:r w:rsidRPr="000F5BD6">
        <w:rPr>
          <w:rFonts w:ascii="Arial" w:hAnsi="Arial" w:cs="Arial"/>
        </w:rPr>
        <w:t>Pani/Pana dane osobowe przetwarzane będą na podstawie art. 6 ust. 1 lit. c</w:t>
      </w:r>
      <w:r w:rsidRPr="000F5BD6">
        <w:rPr>
          <w:rFonts w:ascii="Arial" w:hAnsi="Arial" w:cs="Arial"/>
          <w:i/>
        </w:rPr>
        <w:t xml:space="preserve"> </w:t>
      </w:r>
      <w:r w:rsidRPr="000F5BD6">
        <w:rPr>
          <w:rFonts w:ascii="Arial" w:hAnsi="Arial" w:cs="Arial"/>
        </w:rPr>
        <w:t xml:space="preserve">RODO w celu związanym z postępowaniem o udzielenie zamówienia publicznego </w:t>
      </w:r>
      <w:r w:rsidRPr="000F5BD6">
        <w:rPr>
          <w:rFonts w:ascii="Arial" w:hAnsi="Arial" w:cs="Arial"/>
          <w:i/>
        </w:rPr>
        <w:t>na: „</w:t>
      </w:r>
      <w:r w:rsidRPr="000F5BD6">
        <w:rPr>
          <w:rFonts w:ascii="Arial" w:hAnsi="Arial" w:cs="Arial"/>
        </w:rPr>
        <w:t>Dowóz uczniów  Szkoły Podstawowej Nr 116 w Łodzi</w:t>
      </w:r>
      <w:r w:rsidRPr="000F5BD6">
        <w:rPr>
          <w:rFonts w:ascii="Arial" w:hAnsi="Arial" w:cs="Arial"/>
          <w:b/>
        </w:rPr>
        <w:t xml:space="preserve"> </w:t>
      </w:r>
      <w:r w:rsidRPr="000F5BD6">
        <w:rPr>
          <w:rFonts w:ascii="Arial" w:hAnsi="Arial" w:cs="Arial"/>
        </w:rPr>
        <w:t>”</w:t>
      </w:r>
      <w:r w:rsidRPr="000F5BD6">
        <w:rPr>
          <w:rFonts w:ascii="Arial" w:hAnsi="Arial" w:cs="Arial"/>
          <w:b/>
        </w:rPr>
        <w:t xml:space="preserve"> </w:t>
      </w:r>
      <w:r w:rsidRPr="000F5BD6">
        <w:rPr>
          <w:rFonts w:ascii="Arial" w:hAnsi="Arial" w:cs="Arial"/>
          <w:i/>
        </w:rPr>
        <w:t>realizowanym w trybie przetargu nieograniczonego,</w:t>
      </w:r>
    </w:p>
    <w:p w14:paraId="5C85446A" w14:textId="771FCB37" w:rsidR="00CA2C8C" w:rsidRPr="00CF226E" w:rsidRDefault="00CA2C8C" w:rsidP="00354071">
      <w:pPr>
        <w:pStyle w:val="Akapitzlist"/>
        <w:numPr>
          <w:ilvl w:val="0"/>
          <w:numId w:val="9"/>
        </w:numPr>
        <w:suppressAutoHyphens w:val="0"/>
        <w:spacing w:line="360" w:lineRule="auto"/>
        <w:ind w:left="786" w:hanging="426"/>
        <w:contextualSpacing/>
        <w:rPr>
          <w:rFonts w:ascii="Arial" w:hAnsi="Arial" w:cs="Arial"/>
          <w:color w:val="00B0F0"/>
        </w:rPr>
      </w:pPr>
      <w:r w:rsidRPr="00CF226E">
        <w:rPr>
          <w:rFonts w:ascii="Arial" w:hAnsi="Arial" w:cs="Arial"/>
        </w:rPr>
        <w:t xml:space="preserve">odbiorcami Pani/Pana danych osobowych będą osoby lub podmioty, którym udostępniona zostanie dokumentacja postępowania w oparciu o art. 8 oraz art. 96 ust. 3 ustawy z dnia 29 stycznia 2004 r. – Prawo zamówień publicznych (Dz.U. z 2018 r. poz. 1986 z póź.zm.) dalej „ustawa </w:t>
      </w:r>
      <w:proofErr w:type="spellStart"/>
      <w:r w:rsidRPr="00CF226E">
        <w:rPr>
          <w:rFonts w:ascii="Arial" w:hAnsi="Arial" w:cs="Arial"/>
        </w:rPr>
        <w:t>Pzp</w:t>
      </w:r>
      <w:proofErr w:type="spellEnd"/>
      <w:r w:rsidRPr="00CF226E">
        <w:rPr>
          <w:rFonts w:ascii="Arial" w:hAnsi="Arial" w:cs="Arial"/>
        </w:rPr>
        <w:t xml:space="preserve">”, </w:t>
      </w:r>
    </w:p>
    <w:p w14:paraId="7F9E816D" w14:textId="77777777" w:rsidR="00CA2C8C" w:rsidRPr="00CF226E" w:rsidRDefault="00CA2C8C" w:rsidP="00354071">
      <w:pPr>
        <w:pStyle w:val="Akapitzlist"/>
        <w:numPr>
          <w:ilvl w:val="0"/>
          <w:numId w:val="9"/>
        </w:numPr>
        <w:suppressAutoHyphens w:val="0"/>
        <w:spacing w:line="360" w:lineRule="auto"/>
        <w:ind w:left="786" w:hanging="426"/>
        <w:contextualSpacing/>
        <w:rPr>
          <w:rFonts w:ascii="Arial" w:hAnsi="Arial" w:cs="Arial"/>
          <w:color w:val="00B0F0"/>
        </w:rPr>
      </w:pPr>
      <w:r w:rsidRPr="00CF226E">
        <w:rPr>
          <w:rFonts w:ascii="Arial" w:hAnsi="Arial" w:cs="Arial"/>
        </w:rPr>
        <w:t xml:space="preserve">Pani/Pana dane osobowe będą przechowywane, zgodnie z art. 97 ust. 1 ustawy </w:t>
      </w:r>
      <w:proofErr w:type="spellStart"/>
      <w:r w:rsidRPr="00CF226E">
        <w:rPr>
          <w:rFonts w:ascii="Arial" w:hAnsi="Arial" w:cs="Arial"/>
        </w:rPr>
        <w:t>Pzp</w:t>
      </w:r>
      <w:proofErr w:type="spellEnd"/>
      <w:r w:rsidRPr="00CF226E">
        <w:rPr>
          <w:rFonts w:ascii="Arial" w:hAnsi="Arial" w:cs="Arial"/>
        </w:rPr>
        <w:t>, przez okres 4 lat od dnia zakończenia postępowania o udzielenie zamówienia, a jeżeli czas trwania umowy przekracza 4 lata, okres przechowywania obejmuje cały czas trwania umowy,</w:t>
      </w:r>
    </w:p>
    <w:p w14:paraId="7ED83A84" w14:textId="77777777" w:rsidR="00CA2C8C" w:rsidRPr="00CF226E" w:rsidRDefault="00CA2C8C" w:rsidP="00354071">
      <w:pPr>
        <w:pStyle w:val="Akapitzlist"/>
        <w:numPr>
          <w:ilvl w:val="0"/>
          <w:numId w:val="9"/>
        </w:numPr>
        <w:suppressAutoHyphens w:val="0"/>
        <w:spacing w:line="360" w:lineRule="auto"/>
        <w:ind w:left="786" w:hanging="426"/>
        <w:contextualSpacing/>
        <w:rPr>
          <w:rFonts w:ascii="Arial" w:hAnsi="Arial" w:cs="Arial"/>
          <w:b/>
          <w:i/>
        </w:rPr>
      </w:pPr>
      <w:r w:rsidRPr="00CF226E">
        <w:rPr>
          <w:rFonts w:ascii="Arial" w:hAnsi="Arial" w:cs="Arial"/>
        </w:rPr>
        <w:t xml:space="preserve">obowiązek podania przez Panią/Pana danych osobowych bezpośrednio Pani/Pana dotyczących jest wymogiem ustawowym określonym w przepisach ustawy </w:t>
      </w:r>
      <w:proofErr w:type="spellStart"/>
      <w:r w:rsidRPr="00CF226E">
        <w:rPr>
          <w:rFonts w:ascii="Arial" w:hAnsi="Arial" w:cs="Arial"/>
        </w:rPr>
        <w:t>Pzp</w:t>
      </w:r>
      <w:proofErr w:type="spellEnd"/>
      <w:r w:rsidRPr="00CF226E">
        <w:rPr>
          <w:rFonts w:ascii="Arial" w:hAnsi="Arial" w:cs="Arial"/>
        </w:rPr>
        <w:t xml:space="preserve">, związanym z udziałem w postępowaniu o udzielenie zamówienia publicznego; konsekwencje niepodania określonych danych wynikają z ustawy </w:t>
      </w:r>
      <w:proofErr w:type="spellStart"/>
      <w:r w:rsidRPr="00CF226E">
        <w:rPr>
          <w:rFonts w:ascii="Arial" w:hAnsi="Arial" w:cs="Arial"/>
        </w:rPr>
        <w:t>Pzp</w:t>
      </w:r>
      <w:proofErr w:type="spellEnd"/>
      <w:r w:rsidRPr="00CF226E">
        <w:rPr>
          <w:rFonts w:ascii="Arial" w:hAnsi="Arial" w:cs="Arial"/>
        </w:rPr>
        <w:t xml:space="preserve">, </w:t>
      </w:r>
    </w:p>
    <w:p w14:paraId="4849C6F9" w14:textId="77777777" w:rsidR="00CA2C8C" w:rsidRPr="00CF226E" w:rsidRDefault="00CA2C8C" w:rsidP="00354071">
      <w:pPr>
        <w:pStyle w:val="Akapitzlist"/>
        <w:numPr>
          <w:ilvl w:val="0"/>
          <w:numId w:val="9"/>
        </w:numPr>
        <w:suppressAutoHyphens w:val="0"/>
        <w:spacing w:line="360" w:lineRule="auto"/>
        <w:ind w:left="786" w:hanging="426"/>
        <w:contextualSpacing/>
        <w:rPr>
          <w:rFonts w:ascii="Arial" w:hAnsi="Arial" w:cs="Arial"/>
        </w:rPr>
      </w:pPr>
      <w:r w:rsidRPr="00CF226E">
        <w:rPr>
          <w:rFonts w:ascii="Arial" w:hAnsi="Arial" w:cs="Arial"/>
        </w:rPr>
        <w:t>w odniesieniu do Pani/Pana danych osobowych decyzje nie będą podejmowane w sposób zautomatyzowany, stosowanie do art. 22 RODO,</w:t>
      </w:r>
    </w:p>
    <w:p w14:paraId="51632362" w14:textId="77777777" w:rsidR="00CA2C8C" w:rsidRPr="00CF226E" w:rsidRDefault="00CA2C8C" w:rsidP="00354071">
      <w:pPr>
        <w:pStyle w:val="Akapitzlist"/>
        <w:numPr>
          <w:ilvl w:val="0"/>
          <w:numId w:val="9"/>
        </w:numPr>
        <w:suppressAutoHyphens w:val="0"/>
        <w:spacing w:line="360" w:lineRule="auto"/>
        <w:ind w:left="786" w:hanging="426"/>
        <w:contextualSpacing/>
        <w:rPr>
          <w:rFonts w:ascii="Arial" w:hAnsi="Arial" w:cs="Arial"/>
          <w:color w:val="00B0F0"/>
        </w:rPr>
      </w:pPr>
      <w:r w:rsidRPr="00CF226E">
        <w:rPr>
          <w:rFonts w:ascii="Arial" w:hAnsi="Arial" w:cs="Arial"/>
        </w:rPr>
        <w:t>posiada Pani/Pan:</w:t>
      </w:r>
    </w:p>
    <w:p w14:paraId="63515A24" w14:textId="77777777" w:rsidR="00CA2C8C" w:rsidRPr="00CF226E" w:rsidRDefault="00CA2C8C" w:rsidP="00354071">
      <w:pPr>
        <w:pStyle w:val="Akapitzlist"/>
        <w:numPr>
          <w:ilvl w:val="0"/>
          <w:numId w:val="10"/>
        </w:numPr>
        <w:suppressAutoHyphens w:val="0"/>
        <w:spacing w:line="360" w:lineRule="auto"/>
        <w:ind w:left="1069" w:hanging="283"/>
        <w:contextualSpacing/>
        <w:rPr>
          <w:rFonts w:ascii="Arial" w:hAnsi="Arial" w:cs="Arial"/>
          <w:color w:val="00B0F0"/>
        </w:rPr>
      </w:pPr>
      <w:r w:rsidRPr="00CF226E">
        <w:rPr>
          <w:rFonts w:ascii="Arial" w:hAnsi="Arial" w:cs="Arial"/>
        </w:rPr>
        <w:t>na podstawie art. 15 RODO prawo dostępu do danych osobowych Pani/Pana dotyczących;</w:t>
      </w:r>
    </w:p>
    <w:p w14:paraId="42FBF45D" w14:textId="77777777" w:rsidR="00CA2C8C" w:rsidRPr="00CF226E" w:rsidRDefault="00CA2C8C" w:rsidP="00354071">
      <w:pPr>
        <w:pStyle w:val="Akapitzlist"/>
        <w:numPr>
          <w:ilvl w:val="0"/>
          <w:numId w:val="10"/>
        </w:numPr>
        <w:suppressAutoHyphens w:val="0"/>
        <w:spacing w:line="360" w:lineRule="auto"/>
        <w:ind w:left="1069" w:hanging="283"/>
        <w:contextualSpacing/>
        <w:rPr>
          <w:rFonts w:ascii="Arial" w:hAnsi="Arial" w:cs="Arial"/>
        </w:rPr>
      </w:pPr>
      <w:r w:rsidRPr="00CF226E">
        <w:rPr>
          <w:rFonts w:ascii="Arial" w:hAnsi="Arial" w:cs="Arial"/>
        </w:rPr>
        <w:t xml:space="preserve">na podstawie art. 16 RODO prawo do sprostowania Pani/Pana danych osobowych </w:t>
      </w:r>
      <w:r w:rsidRPr="00CF226E">
        <w:rPr>
          <w:rFonts w:ascii="Arial" w:hAnsi="Arial" w:cs="Arial"/>
          <w:b/>
          <w:vertAlign w:val="superscript"/>
        </w:rPr>
        <w:t>**</w:t>
      </w:r>
      <w:r w:rsidRPr="00CF226E">
        <w:rPr>
          <w:rFonts w:ascii="Arial" w:hAnsi="Arial" w:cs="Arial"/>
        </w:rPr>
        <w:t>;</w:t>
      </w:r>
    </w:p>
    <w:p w14:paraId="56DA7318" w14:textId="104D54F5" w:rsidR="00CA2C8C" w:rsidRPr="00CF226E" w:rsidRDefault="00CA2C8C" w:rsidP="00354071">
      <w:pPr>
        <w:pStyle w:val="Akapitzlist"/>
        <w:numPr>
          <w:ilvl w:val="0"/>
          <w:numId w:val="10"/>
        </w:numPr>
        <w:suppressAutoHyphens w:val="0"/>
        <w:spacing w:line="360" w:lineRule="auto"/>
        <w:ind w:left="1069" w:hanging="283"/>
        <w:contextualSpacing/>
        <w:rPr>
          <w:rFonts w:ascii="Arial" w:hAnsi="Arial" w:cs="Arial"/>
        </w:rPr>
      </w:pPr>
      <w:r w:rsidRPr="00CF226E">
        <w:rPr>
          <w:rFonts w:ascii="Arial" w:hAnsi="Arial" w:cs="Arial"/>
        </w:rPr>
        <w:t>na podstawie art. 18 RODO prawo żądania od administratora ograniczenia przetwarzania danych osobowych z zastrzeżeniem przypadków, o których mowa w art. 18 ust. 2 RODO ***;</w:t>
      </w:r>
    </w:p>
    <w:p w14:paraId="157E3B5C" w14:textId="77777777" w:rsidR="00CA2C8C" w:rsidRPr="00CF226E" w:rsidRDefault="00CA2C8C" w:rsidP="00354071">
      <w:pPr>
        <w:pStyle w:val="Akapitzlist"/>
        <w:numPr>
          <w:ilvl w:val="0"/>
          <w:numId w:val="10"/>
        </w:numPr>
        <w:suppressAutoHyphens w:val="0"/>
        <w:spacing w:line="360" w:lineRule="auto"/>
        <w:ind w:left="1069" w:hanging="283"/>
        <w:contextualSpacing/>
        <w:rPr>
          <w:rFonts w:ascii="Arial" w:hAnsi="Arial" w:cs="Arial"/>
          <w:i/>
          <w:color w:val="00B0F0"/>
        </w:rPr>
      </w:pPr>
      <w:r w:rsidRPr="00CF226E">
        <w:rPr>
          <w:rFonts w:ascii="Arial" w:hAnsi="Arial" w:cs="Arial"/>
        </w:rPr>
        <w:t>prawo do wniesienia skargi do Prezesa Urzędu Ochrony Danych Osobowych, gdy uzna Pani/Pan, że przetwarzanie danych osobowych Pani/Pana dotyczących narusza przepisy RODO;</w:t>
      </w:r>
    </w:p>
    <w:p w14:paraId="26B7F185" w14:textId="77777777" w:rsidR="00CA2C8C" w:rsidRPr="00CF226E" w:rsidRDefault="00CA2C8C" w:rsidP="00354071">
      <w:pPr>
        <w:pStyle w:val="Akapitzlist"/>
        <w:numPr>
          <w:ilvl w:val="0"/>
          <w:numId w:val="9"/>
        </w:numPr>
        <w:suppressAutoHyphens w:val="0"/>
        <w:spacing w:line="360" w:lineRule="auto"/>
        <w:ind w:left="786" w:hanging="426"/>
        <w:contextualSpacing/>
        <w:rPr>
          <w:rFonts w:ascii="Arial" w:hAnsi="Arial" w:cs="Arial"/>
          <w:i/>
          <w:color w:val="00B0F0"/>
        </w:rPr>
      </w:pPr>
      <w:r w:rsidRPr="00CF226E">
        <w:rPr>
          <w:rFonts w:ascii="Arial" w:hAnsi="Arial" w:cs="Arial"/>
        </w:rPr>
        <w:t>nie przysługuje Pani/Panu:</w:t>
      </w:r>
    </w:p>
    <w:p w14:paraId="79B93E86" w14:textId="77777777" w:rsidR="00CA2C8C" w:rsidRPr="00CF226E" w:rsidRDefault="00CA2C8C" w:rsidP="00354071">
      <w:pPr>
        <w:pStyle w:val="Akapitzlist"/>
        <w:numPr>
          <w:ilvl w:val="0"/>
          <w:numId w:val="11"/>
        </w:numPr>
        <w:suppressAutoHyphens w:val="0"/>
        <w:spacing w:line="360" w:lineRule="auto"/>
        <w:ind w:left="1069" w:hanging="283"/>
        <w:contextualSpacing/>
        <w:rPr>
          <w:rFonts w:ascii="Arial" w:hAnsi="Arial" w:cs="Arial"/>
          <w:i/>
          <w:color w:val="00B0F0"/>
        </w:rPr>
      </w:pPr>
      <w:r w:rsidRPr="00CF226E">
        <w:rPr>
          <w:rFonts w:ascii="Arial" w:hAnsi="Arial" w:cs="Arial"/>
        </w:rPr>
        <w:t>w związku z art. 17 ust. 3 lit. b, d lub e RODO prawo do usunięcia danych osobowych;</w:t>
      </w:r>
    </w:p>
    <w:p w14:paraId="52A09842" w14:textId="77777777" w:rsidR="00CA2C8C" w:rsidRPr="00CF226E" w:rsidRDefault="00CA2C8C" w:rsidP="00354071">
      <w:pPr>
        <w:pStyle w:val="Akapitzlist"/>
        <w:numPr>
          <w:ilvl w:val="0"/>
          <w:numId w:val="11"/>
        </w:numPr>
        <w:suppressAutoHyphens w:val="0"/>
        <w:spacing w:line="360" w:lineRule="auto"/>
        <w:ind w:left="1069" w:hanging="283"/>
        <w:contextualSpacing/>
        <w:rPr>
          <w:rFonts w:ascii="Arial" w:hAnsi="Arial" w:cs="Arial"/>
          <w:b/>
          <w:i/>
        </w:rPr>
      </w:pPr>
      <w:r w:rsidRPr="00CF226E">
        <w:rPr>
          <w:rFonts w:ascii="Arial" w:hAnsi="Arial" w:cs="Arial"/>
        </w:rPr>
        <w:t>prawo do przenoszenia danych osobowych, o którym mowa w art. 20 RODO;</w:t>
      </w:r>
    </w:p>
    <w:p w14:paraId="75FE064C" w14:textId="01C0F933" w:rsidR="00CA2C8C" w:rsidRPr="00CF226E" w:rsidRDefault="00CA2C8C" w:rsidP="00354071">
      <w:pPr>
        <w:pStyle w:val="Akapitzlist"/>
        <w:numPr>
          <w:ilvl w:val="0"/>
          <w:numId w:val="11"/>
        </w:numPr>
        <w:suppressAutoHyphens w:val="0"/>
        <w:spacing w:line="360" w:lineRule="auto"/>
        <w:ind w:left="1069" w:hanging="283"/>
        <w:contextualSpacing/>
        <w:rPr>
          <w:rFonts w:ascii="Arial" w:hAnsi="Arial" w:cs="Arial"/>
          <w:i/>
        </w:rPr>
      </w:pPr>
      <w:r w:rsidRPr="00CF226E">
        <w:rPr>
          <w:rFonts w:ascii="Arial" w:hAnsi="Arial" w:cs="Arial"/>
        </w:rPr>
        <w:t>na podstawie art. 21 RODO prawo sprzeciwu, wobec przetwarzania danych osobowych, gdyż podstawą prawną przetwarzania Pani/Pana danych osobowych jest art. 6 ust. 1 lit. c RODO.</w:t>
      </w:r>
    </w:p>
    <w:p w14:paraId="2D448826" w14:textId="77777777" w:rsidR="00CA2C8C" w:rsidRPr="00CF226E" w:rsidRDefault="00CA2C8C" w:rsidP="00354071">
      <w:pPr>
        <w:spacing w:line="360" w:lineRule="auto"/>
        <w:ind w:left="360"/>
        <w:rPr>
          <w:rFonts w:ascii="Arial" w:hAnsi="Arial" w:cs="Arial"/>
          <w:sz w:val="24"/>
          <w:szCs w:val="24"/>
        </w:rPr>
      </w:pPr>
      <w:r w:rsidRPr="00CF226E">
        <w:rPr>
          <w:rFonts w:ascii="Arial" w:hAnsi="Arial" w:cs="Arial"/>
          <w:sz w:val="24"/>
          <w:szCs w:val="24"/>
        </w:rPr>
        <w:t>______________________</w:t>
      </w:r>
    </w:p>
    <w:p w14:paraId="3927DB11" w14:textId="77777777" w:rsidR="00CA2C8C" w:rsidRPr="00CF226E" w:rsidRDefault="00CA2C8C" w:rsidP="00354071">
      <w:pPr>
        <w:spacing w:line="360" w:lineRule="auto"/>
        <w:ind w:left="426"/>
        <w:rPr>
          <w:rFonts w:ascii="Arial" w:hAnsi="Arial" w:cs="Arial"/>
          <w:i/>
          <w:sz w:val="24"/>
          <w:szCs w:val="24"/>
        </w:rPr>
      </w:pPr>
      <w:r w:rsidRPr="00CF226E">
        <w:rPr>
          <w:rFonts w:ascii="Arial" w:hAnsi="Arial" w:cs="Arial"/>
          <w:b/>
          <w:i/>
          <w:sz w:val="24"/>
          <w:szCs w:val="24"/>
          <w:vertAlign w:val="superscript"/>
        </w:rPr>
        <w:t>*</w:t>
      </w:r>
      <w:r w:rsidRPr="00CF226E">
        <w:rPr>
          <w:rFonts w:ascii="Arial" w:hAnsi="Arial" w:cs="Arial"/>
          <w:b/>
          <w:i/>
          <w:sz w:val="24"/>
          <w:szCs w:val="24"/>
        </w:rPr>
        <w:t xml:space="preserve"> Wyjaśnienie:</w:t>
      </w:r>
      <w:r w:rsidRPr="00CF226E">
        <w:rPr>
          <w:rFonts w:ascii="Arial" w:hAnsi="Arial" w:cs="Arial"/>
          <w:i/>
          <w:sz w:val="24"/>
          <w:szCs w:val="24"/>
        </w:rPr>
        <w:t xml:space="preserve"> informacja w tym zakresie jest wymagana, jeżeli w odniesieniu do danego administratora lub podmiotu przetwarzającego istnieje obowiązek wyznaczenia inspektora ochrony danych osobowych.</w:t>
      </w:r>
    </w:p>
    <w:p w14:paraId="490BFD08" w14:textId="03D153F9" w:rsidR="00CA2C8C" w:rsidRPr="00CF226E" w:rsidRDefault="00CA2C8C" w:rsidP="00354071">
      <w:pPr>
        <w:pStyle w:val="Akapitzlist"/>
        <w:spacing w:line="360" w:lineRule="auto"/>
        <w:ind w:left="426"/>
        <w:rPr>
          <w:rFonts w:ascii="Arial" w:hAnsi="Arial" w:cs="Arial"/>
          <w:i/>
        </w:rPr>
      </w:pPr>
      <w:r w:rsidRPr="00CF226E">
        <w:rPr>
          <w:rFonts w:ascii="Arial" w:hAnsi="Arial" w:cs="Arial"/>
          <w:b/>
          <w:i/>
          <w:vertAlign w:val="superscript"/>
        </w:rPr>
        <w:t>**</w:t>
      </w:r>
      <w:r w:rsidRPr="00CF226E">
        <w:rPr>
          <w:rFonts w:ascii="Arial" w:hAnsi="Arial" w:cs="Arial"/>
          <w:b/>
          <w:i/>
        </w:rPr>
        <w:t>Wyjaśnienie:</w:t>
      </w:r>
      <w:r w:rsidRPr="00CF226E">
        <w:rPr>
          <w:rFonts w:ascii="Arial" w:hAnsi="Arial" w:cs="Arial"/>
          <w:i/>
        </w:rPr>
        <w:t xml:space="preserve"> skorzystanie z prawa do sprostowania nie może skutkować zmianą wyniku postępowania</w:t>
      </w:r>
      <w:r w:rsidR="00E3632B">
        <w:rPr>
          <w:rFonts w:ascii="Arial" w:hAnsi="Arial" w:cs="Arial"/>
          <w:i/>
        </w:rPr>
        <w:t xml:space="preserve"> </w:t>
      </w:r>
      <w:r w:rsidRPr="00CF226E">
        <w:rPr>
          <w:rFonts w:ascii="Arial" w:hAnsi="Arial" w:cs="Arial"/>
          <w:i/>
        </w:rPr>
        <w:t xml:space="preserve">o udzielenie zamówienia publicznego ani zmianą postanowień umowy w zakresie niezgodnym z ustawą </w:t>
      </w:r>
      <w:proofErr w:type="spellStart"/>
      <w:r w:rsidRPr="00CF226E">
        <w:rPr>
          <w:rFonts w:ascii="Arial" w:hAnsi="Arial" w:cs="Arial"/>
          <w:i/>
        </w:rPr>
        <w:t>Pzp</w:t>
      </w:r>
      <w:proofErr w:type="spellEnd"/>
      <w:r w:rsidRPr="00CF226E">
        <w:rPr>
          <w:rFonts w:ascii="Arial" w:hAnsi="Arial" w:cs="Arial"/>
          <w:i/>
        </w:rPr>
        <w:t xml:space="preserve"> oraz nie może naruszać integralności protokołu oraz jego załączników.</w:t>
      </w:r>
    </w:p>
    <w:p w14:paraId="6BF6FE49" w14:textId="77777777" w:rsidR="00CA2C8C" w:rsidRPr="00CF226E" w:rsidRDefault="00CA2C8C" w:rsidP="00354071">
      <w:pPr>
        <w:pStyle w:val="Akapitzlist"/>
        <w:spacing w:line="360" w:lineRule="auto"/>
        <w:ind w:left="426"/>
        <w:rPr>
          <w:rFonts w:ascii="Arial" w:hAnsi="Arial" w:cs="Arial"/>
          <w:i/>
        </w:rPr>
      </w:pPr>
      <w:r w:rsidRPr="00CF226E">
        <w:rPr>
          <w:rFonts w:ascii="Arial" w:hAnsi="Arial" w:cs="Arial"/>
          <w:b/>
          <w:i/>
          <w:vertAlign w:val="superscript"/>
        </w:rPr>
        <w:t xml:space="preserve">*** </w:t>
      </w:r>
      <w:r w:rsidRPr="00CF226E">
        <w:rPr>
          <w:rFonts w:ascii="Arial" w:hAnsi="Arial" w:cs="Arial"/>
          <w:b/>
          <w:i/>
        </w:rPr>
        <w:t>Wyjaśnienie:</w:t>
      </w:r>
      <w:r w:rsidRPr="00CF226E">
        <w:rPr>
          <w:rFonts w:ascii="Arial" w:hAnsi="Arial" w:cs="Arial"/>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A65F785" w14:textId="77777777" w:rsidR="00CA2C8C" w:rsidRPr="00CF226E" w:rsidRDefault="00CA2C8C" w:rsidP="00354071">
      <w:pPr>
        <w:spacing w:line="360" w:lineRule="auto"/>
        <w:rPr>
          <w:rFonts w:ascii="Arial" w:hAnsi="Arial" w:cs="Arial"/>
          <w:sz w:val="24"/>
          <w:szCs w:val="24"/>
        </w:rPr>
      </w:pPr>
    </w:p>
    <w:p w14:paraId="14D59092" w14:textId="108F3008" w:rsidR="00CA2C8C" w:rsidRPr="00CF226E" w:rsidRDefault="00CA2C8C" w:rsidP="00354071">
      <w:pPr>
        <w:pStyle w:val="Tekstpodstawowy"/>
        <w:spacing w:line="360" w:lineRule="auto"/>
        <w:rPr>
          <w:rFonts w:ascii="Arial" w:hAnsi="Arial" w:cs="Arial"/>
          <w:bCs/>
          <w:iCs/>
          <w:sz w:val="24"/>
          <w:szCs w:val="24"/>
        </w:rPr>
      </w:pPr>
      <w:r w:rsidRPr="00CF226E">
        <w:rPr>
          <w:rFonts w:ascii="Arial" w:hAnsi="Arial" w:cs="Arial"/>
          <w:b/>
          <w:bCs/>
          <w:iCs/>
          <w:sz w:val="24"/>
          <w:szCs w:val="24"/>
        </w:rPr>
        <w:t>3. Termin wykonania zamówienia:</w:t>
      </w:r>
    </w:p>
    <w:p w14:paraId="6017F00D" w14:textId="06F4D618" w:rsidR="00CA2C8C" w:rsidRPr="00CF226E" w:rsidRDefault="00CA2C8C" w:rsidP="00354071">
      <w:pPr>
        <w:pStyle w:val="Tekstpodstawowy"/>
        <w:spacing w:line="360" w:lineRule="auto"/>
        <w:rPr>
          <w:rFonts w:ascii="Arial" w:hAnsi="Arial" w:cs="Arial"/>
          <w:b/>
          <w:i/>
          <w:sz w:val="24"/>
          <w:szCs w:val="24"/>
        </w:rPr>
      </w:pPr>
      <w:r w:rsidRPr="00CF226E">
        <w:rPr>
          <w:rFonts w:ascii="Arial" w:hAnsi="Arial" w:cs="Arial"/>
          <w:bCs/>
          <w:iCs/>
          <w:sz w:val="24"/>
          <w:szCs w:val="24"/>
        </w:rPr>
        <w:t xml:space="preserve">Zamawiający ustala termin wykonania zamówienia od dnia </w:t>
      </w:r>
      <w:r w:rsidR="0068748C" w:rsidRPr="00CF226E">
        <w:rPr>
          <w:rFonts w:ascii="Arial" w:hAnsi="Arial" w:cs="Arial"/>
          <w:b/>
          <w:bCs/>
          <w:iCs/>
          <w:sz w:val="24"/>
          <w:szCs w:val="24"/>
          <w:highlight w:val="yellow"/>
        </w:rPr>
        <w:t>01.</w:t>
      </w:r>
      <w:r w:rsidRPr="00CF226E">
        <w:rPr>
          <w:rFonts w:ascii="Arial" w:hAnsi="Arial" w:cs="Arial"/>
          <w:b/>
          <w:bCs/>
          <w:iCs/>
          <w:sz w:val="24"/>
          <w:szCs w:val="24"/>
          <w:highlight w:val="yellow"/>
        </w:rPr>
        <w:t>0</w:t>
      </w:r>
      <w:r w:rsidR="002F6E33" w:rsidRPr="00CF226E">
        <w:rPr>
          <w:rFonts w:ascii="Arial" w:hAnsi="Arial" w:cs="Arial"/>
          <w:b/>
          <w:bCs/>
          <w:iCs/>
          <w:sz w:val="24"/>
          <w:szCs w:val="24"/>
          <w:highlight w:val="yellow"/>
        </w:rPr>
        <w:t>4</w:t>
      </w:r>
      <w:r w:rsidRPr="00CF226E">
        <w:rPr>
          <w:rFonts w:ascii="Arial" w:hAnsi="Arial" w:cs="Arial"/>
          <w:b/>
          <w:bCs/>
          <w:iCs/>
          <w:sz w:val="24"/>
          <w:szCs w:val="24"/>
          <w:highlight w:val="yellow"/>
        </w:rPr>
        <w:t>.202</w:t>
      </w:r>
      <w:r w:rsidR="0068748C" w:rsidRPr="00CF226E">
        <w:rPr>
          <w:rFonts w:ascii="Arial" w:hAnsi="Arial" w:cs="Arial"/>
          <w:b/>
          <w:bCs/>
          <w:iCs/>
          <w:sz w:val="24"/>
          <w:szCs w:val="24"/>
          <w:highlight w:val="yellow"/>
        </w:rPr>
        <w:t>2</w:t>
      </w:r>
      <w:r w:rsidRPr="00CF226E">
        <w:rPr>
          <w:rFonts w:ascii="Arial" w:hAnsi="Arial" w:cs="Arial"/>
          <w:b/>
          <w:bCs/>
          <w:iCs/>
          <w:sz w:val="24"/>
          <w:szCs w:val="24"/>
          <w:highlight w:val="yellow"/>
        </w:rPr>
        <w:t xml:space="preserve"> r. do dnia 31.12.202</w:t>
      </w:r>
      <w:r w:rsidR="0068748C" w:rsidRPr="00CF226E">
        <w:rPr>
          <w:rFonts w:ascii="Arial" w:hAnsi="Arial" w:cs="Arial"/>
          <w:b/>
          <w:bCs/>
          <w:iCs/>
          <w:sz w:val="24"/>
          <w:szCs w:val="24"/>
          <w:highlight w:val="yellow"/>
        </w:rPr>
        <w:t>2</w:t>
      </w:r>
      <w:r w:rsidRPr="00CF226E">
        <w:rPr>
          <w:rFonts w:ascii="Arial" w:hAnsi="Arial" w:cs="Arial"/>
          <w:b/>
          <w:bCs/>
          <w:iCs/>
          <w:sz w:val="24"/>
          <w:szCs w:val="24"/>
          <w:highlight w:val="yellow"/>
        </w:rPr>
        <w:t>.</w:t>
      </w:r>
      <w:r w:rsidRPr="00CF226E">
        <w:rPr>
          <w:rFonts w:ascii="Arial" w:hAnsi="Arial" w:cs="Arial"/>
          <w:b/>
          <w:bCs/>
          <w:iCs/>
          <w:sz w:val="24"/>
          <w:szCs w:val="24"/>
        </w:rPr>
        <w:t xml:space="preserve"> r.</w:t>
      </w:r>
    </w:p>
    <w:p w14:paraId="116119B6" w14:textId="77777777" w:rsidR="00CA2C8C" w:rsidRPr="00CF226E" w:rsidRDefault="00CA2C8C" w:rsidP="00354071">
      <w:pPr>
        <w:widowControl w:val="0"/>
        <w:spacing w:line="360" w:lineRule="auto"/>
        <w:rPr>
          <w:rFonts w:ascii="Arial" w:hAnsi="Arial" w:cs="Arial"/>
          <w:b/>
          <w:i/>
          <w:sz w:val="24"/>
          <w:szCs w:val="24"/>
        </w:rPr>
      </w:pPr>
    </w:p>
    <w:p w14:paraId="55241FAD" w14:textId="71992EDA" w:rsidR="00CA2C8C" w:rsidRPr="00CF226E" w:rsidRDefault="00CA2C8C" w:rsidP="00354071">
      <w:pPr>
        <w:pStyle w:val="StylTekstpodstawowyArialNarrowPogrubienie"/>
        <w:spacing w:line="360" w:lineRule="auto"/>
        <w:jc w:val="left"/>
        <w:rPr>
          <w:rFonts w:ascii="Arial" w:hAnsi="Arial" w:cs="Arial"/>
          <w:sz w:val="24"/>
          <w:szCs w:val="24"/>
        </w:rPr>
      </w:pPr>
      <w:r w:rsidRPr="00CF226E">
        <w:rPr>
          <w:rFonts w:ascii="Arial" w:hAnsi="Arial" w:cs="Arial"/>
          <w:sz w:val="24"/>
          <w:szCs w:val="24"/>
        </w:rPr>
        <w:t>4. Warunki udziału w postępowaniu oraz opis sposobu dokonania oceny spełniania tych warunków:</w:t>
      </w:r>
    </w:p>
    <w:p w14:paraId="65E01167" w14:textId="03D143DA"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4.1. O udzielenie zamówienia ubiegać się mogą Wykonawcy niewykluczeni na podstawie </w:t>
      </w:r>
      <w:r w:rsidRPr="00CF226E">
        <w:rPr>
          <w:rFonts w:ascii="Arial" w:eastAsia="Calibri" w:hAnsi="Arial" w:cs="Arial"/>
          <w:bCs/>
          <w:sz w:val="24"/>
          <w:szCs w:val="24"/>
        </w:rPr>
        <w:t xml:space="preserve">art. 24 ust 1 pkt 12-23, ust. 5 pkt. 1- ,8 ustawy </w:t>
      </w:r>
      <w:proofErr w:type="spellStart"/>
      <w:r w:rsidRPr="00CF226E">
        <w:rPr>
          <w:rFonts w:ascii="Arial" w:eastAsia="Calibri" w:hAnsi="Arial" w:cs="Arial"/>
          <w:bCs/>
          <w:sz w:val="24"/>
          <w:szCs w:val="24"/>
        </w:rPr>
        <w:t>Pzp</w:t>
      </w:r>
      <w:proofErr w:type="spellEnd"/>
      <w:r w:rsidRPr="00CF226E">
        <w:rPr>
          <w:rFonts w:ascii="Arial" w:eastAsia="Calibri" w:hAnsi="Arial" w:cs="Arial"/>
          <w:bCs/>
          <w:sz w:val="24"/>
          <w:szCs w:val="24"/>
        </w:rPr>
        <w:t xml:space="preserve"> </w:t>
      </w:r>
      <w:r w:rsidRPr="00CF226E">
        <w:rPr>
          <w:rFonts w:ascii="Arial" w:hAnsi="Arial" w:cs="Arial"/>
          <w:sz w:val="24"/>
          <w:szCs w:val="24"/>
        </w:rPr>
        <w:t>oraz spełniający warunki zawarte w</w:t>
      </w:r>
      <w:r w:rsidR="00E3632B">
        <w:rPr>
          <w:rFonts w:ascii="Arial" w:hAnsi="Arial" w:cs="Arial"/>
          <w:sz w:val="24"/>
          <w:szCs w:val="24"/>
        </w:rPr>
        <w:t xml:space="preserve"> </w:t>
      </w:r>
      <w:r w:rsidRPr="00CF226E">
        <w:rPr>
          <w:rFonts w:ascii="Arial" w:hAnsi="Arial" w:cs="Arial"/>
          <w:sz w:val="24"/>
          <w:szCs w:val="24"/>
        </w:rPr>
        <w:t xml:space="preserve">art. 22 ustawy </w:t>
      </w:r>
      <w:proofErr w:type="spellStart"/>
      <w:r w:rsidRPr="00CF226E">
        <w:rPr>
          <w:rFonts w:ascii="Arial" w:hAnsi="Arial" w:cs="Arial"/>
          <w:sz w:val="24"/>
          <w:szCs w:val="24"/>
        </w:rPr>
        <w:t>Pzp</w:t>
      </w:r>
      <w:proofErr w:type="spellEnd"/>
      <w:r w:rsidRPr="00CF226E">
        <w:rPr>
          <w:rFonts w:ascii="Arial" w:hAnsi="Arial" w:cs="Arial"/>
          <w:sz w:val="24"/>
          <w:szCs w:val="24"/>
        </w:rPr>
        <w:t xml:space="preserve"> </w:t>
      </w:r>
      <w:proofErr w:type="spellStart"/>
      <w:r w:rsidRPr="00CF226E">
        <w:rPr>
          <w:rFonts w:ascii="Arial" w:hAnsi="Arial" w:cs="Arial"/>
          <w:sz w:val="24"/>
          <w:szCs w:val="24"/>
        </w:rPr>
        <w:t>tj</w:t>
      </w:r>
      <w:proofErr w:type="spellEnd"/>
      <w:r w:rsidRPr="00CF226E">
        <w:rPr>
          <w:rFonts w:ascii="Arial" w:hAnsi="Arial" w:cs="Arial"/>
          <w:sz w:val="24"/>
          <w:szCs w:val="24"/>
        </w:rPr>
        <w:t xml:space="preserve"> :</w:t>
      </w:r>
    </w:p>
    <w:p w14:paraId="6008894A" w14:textId="77777777" w:rsidR="00CA2C8C" w:rsidRPr="00CF226E" w:rsidRDefault="00CA2C8C" w:rsidP="00354071">
      <w:pPr>
        <w:pStyle w:val="Nagwek3"/>
        <w:numPr>
          <w:ilvl w:val="2"/>
          <w:numId w:val="2"/>
        </w:numPr>
        <w:spacing w:line="360" w:lineRule="auto"/>
        <w:jc w:val="left"/>
        <w:rPr>
          <w:rFonts w:ascii="Arial" w:hAnsi="Arial" w:cs="Arial"/>
          <w:lang w:eastAsia="pl-PL"/>
        </w:rPr>
      </w:pPr>
      <w:r w:rsidRPr="00CF226E">
        <w:rPr>
          <w:rFonts w:ascii="Arial" w:hAnsi="Arial" w:cs="Arial"/>
        </w:rPr>
        <w:t>4.1.1.</w:t>
      </w:r>
      <w:r w:rsidRPr="00CF226E">
        <w:rPr>
          <w:rFonts w:ascii="Arial" w:hAnsi="Arial" w:cs="Arial"/>
          <w:bCs w:val="0"/>
        </w:rPr>
        <w:t xml:space="preserve"> posiadają </w:t>
      </w:r>
      <w:r w:rsidRPr="00CF226E">
        <w:rPr>
          <w:rFonts w:ascii="Arial" w:eastAsia="Calibri" w:hAnsi="Arial" w:cs="Arial"/>
          <w:bCs w:val="0"/>
          <w:lang w:eastAsia="pl-PL"/>
        </w:rPr>
        <w:t>kompetencje lub uprawnienia do przeprowadzenia określonej działalności zawodowej (o ile wynika to z odrębnych przepisów) tj. posiadają</w:t>
      </w:r>
      <w:r w:rsidRPr="00CF226E">
        <w:rPr>
          <w:rFonts w:ascii="Arial" w:hAnsi="Arial" w:cs="Arial"/>
        </w:rPr>
        <w:t xml:space="preserve"> licencj</w:t>
      </w:r>
      <w:r w:rsidRPr="00CF226E">
        <w:rPr>
          <w:rFonts w:ascii="Arial" w:hAnsi="Arial" w:cs="Arial"/>
          <w:bCs w:val="0"/>
        </w:rPr>
        <w:t>ę</w:t>
      </w:r>
      <w:r w:rsidRPr="00CF226E">
        <w:rPr>
          <w:rFonts w:ascii="Arial" w:hAnsi="Arial" w:cs="Arial"/>
        </w:rPr>
        <w:t xml:space="preserve"> na wykonywanie transportu drogowego osób udzielon</w:t>
      </w:r>
      <w:r w:rsidRPr="00CF226E">
        <w:rPr>
          <w:rFonts w:ascii="Arial" w:hAnsi="Arial" w:cs="Arial"/>
          <w:bCs w:val="0"/>
        </w:rPr>
        <w:t>ą</w:t>
      </w:r>
      <w:r w:rsidRPr="00CF226E">
        <w:rPr>
          <w:rFonts w:ascii="Arial" w:hAnsi="Arial" w:cs="Arial"/>
        </w:rPr>
        <w:t xml:space="preserve"> przez starost</w:t>
      </w:r>
      <w:r w:rsidRPr="00CF226E">
        <w:rPr>
          <w:rFonts w:ascii="Arial" w:hAnsi="Arial" w:cs="Arial"/>
          <w:bCs w:val="0"/>
        </w:rPr>
        <w:t>ę</w:t>
      </w:r>
      <w:r w:rsidRPr="00CF226E">
        <w:rPr>
          <w:rFonts w:ascii="Arial" w:hAnsi="Arial" w:cs="Arial"/>
        </w:rPr>
        <w:t xml:space="preserve"> wła</w:t>
      </w:r>
      <w:r w:rsidRPr="00CF226E">
        <w:rPr>
          <w:rFonts w:ascii="Arial" w:hAnsi="Arial" w:cs="Arial"/>
          <w:bCs w:val="0"/>
        </w:rPr>
        <w:t>ś</w:t>
      </w:r>
      <w:r w:rsidRPr="00CF226E">
        <w:rPr>
          <w:rFonts w:ascii="Arial" w:hAnsi="Arial" w:cs="Arial"/>
        </w:rPr>
        <w:t>ciwego dla siedziby Wykonawcy zgodnie z ustaw</w:t>
      </w:r>
      <w:r w:rsidRPr="00CF226E">
        <w:rPr>
          <w:rFonts w:ascii="Arial" w:hAnsi="Arial" w:cs="Arial"/>
          <w:bCs w:val="0"/>
        </w:rPr>
        <w:t>ą</w:t>
      </w:r>
      <w:r w:rsidRPr="00CF226E">
        <w:rPr>
          <w:rFonts w:ascii="Arial" w:hAnsi="Arial" w:cs="Arial"/>
        </w:rPr>
        <w:t xml:space="preserve"> z dnia 6 wrze</w:t>
      </w:r>
      <w:r w:rsidRPr="00CF226E">
        <w:rPr>
          <w:rFonts w:ascii="Arial" w:hAnsi="Arial" w:cs="Arial"/>
          <w:bCs w:val="0"/>
        </w:rPr>
        <w:t>ś</w:t>
      </w:r>
      <w:r w:rsidRPr="00CF226E">
        <w:rPr>
          <w:rFonts w:ascii="Arial" w:hAnsi="Arial" w:cs="Arial"/>
        </w:rPr>
        <w:t>nia 2001 r. o transporcie drogowym (</w:t>
      </w:r>
      <w:r w:rsidRPr="00CF226E">
        <w:rPr>
          <w:rFonts w:ascii="Arial" w:hAnsi="Arial" w:cs="Arial"/>
          <w:lang w:eastAsia="pl-PL"/>
        </w:rPr>
        <w:t xml:space="preserve">Dz.U.2019.2140 </w:t>
      </w:r>
      <w:proofErr w:type="spellStart"/>
      <w:r w:rsidRPr="00CF226E">
        <w:rPr>
          <w:rFonts w:ascii="Arial" w:hAnsi="Arial" w:cs="Arial"/>
          <w:lang w:eastAsia="pl-PL"/>
        </w:rPr>
        <w:t>t.j</w:t>
      </w:r>
      <w:proofErr w:type="spellEnd"/>
      <w:r w:rsidRPr="00CF226E">
        <w:rPr>
          <w:rFonts w:ascii="Arial" w:hAnsi="Arial" w:cs="Arial"/>
          <w:lang w:eastAsia="pl-PL"/>
        </w:rPr>
        <w:t>. z dnia 2019.11.06)</w:t>
      </w:r>
    </w:p>
    <w:p w14:paraId="4287B2CD" w14:textId="489ADBC2"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4.1.2.spełniają warunki dotyczące sytuacji ekonomicznej i finansowej</w:t>
      </w:r>
      <w:r w:rsidRPr="00CF226E">
        <w:rPr>
          <w:rFonts w:ascii="Arial" w:eastAsia="Calibri" w:hAnsi="Arial" w:cs="Arial"/>
          <w:bCs/>
          <w:sz w:val="24"/>
          <w:szCs w:val="24"/>
        </w:rPr>
        <w:t>–nie mają zastosowanie (Zamawiający w tym zakresie nie wprowadza żadnych ograniczeń).</w:t>
      </w:r>
    </w:p>
    <w:p w14:paraId="6AE330EC" w14:textId="6A957BA2"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4.1.3 spełniają warunki dotyczące zdolności technicznej lub zawodowej tj.</w:t>
      </w:r>
    </w:p>
    <w:p w14:paraId="22C49399" w14:textId="6A5F1791" w:rsidR="00862A30" w:rsidRPr="00862A30" w:rsidRDefault="00CA2C8C" w:rsidP="00354071">
      <w:pPr>
        <w:pStyle w:val="Akapitzlist"/>
        <w:numPr>
          <w:ilvl w:val="0"/>
          <w:numId w:val="25"/>
        </w:numPr>
        <w:spacing w:line="360" w:lineRule="auto"/>
        <w:rPr>
          <w:rFonts w:ascii="Arial" w:hAnsi="Arial" w:cs="Arial"/>
        </w:rPr>
      </w:pPr>
      <w:r w:rsidRPr="00862A30">
        <w:rPr>
          <w:rFonts w:ascii="Arial" w:hAnsi="Arial" w:cs="Arial"/>
          <w:bCs/>
        </w:rPr>
        <w:t xml:space="preserve">- </w:t>
      </w:r>
      <w:r w:rsidRPr="00862A30">
        <w:rPr>
          <w:rFonts w:ascii="Arial" w:hAnsi="Arial" w:cs="Arial"/>
        </w:rPr>
        <w:t>wykazanie wykonania w okresie ostatnich trzech lat przed upływem terminu składania ofert, a je</w:t>
      </w:r>
      <w:r w:rsidRPr="00862A30">
        <w:rPr>
          <w:rFonts w:ascii="Arial" w:hAnsi="Arial" w:cs="Arial"/>
          <w:bCs/>
        </w:rPr>
        <w:t>ż</w:t>
      </w:r>
      <w:r w:rsidRPr="00862A30">
        <w:rPr>
          <w:rFonts w:ascii="Arial" w:hAnsi="Arial" w:cs="Arial"/>
        </w:rPr>
        <w:t>eli okres prowadzenia działalno</w:t>
      </w:r>
      <w:r w:rsidRPr="00862A30">
        <w:rPr>
          <w:rFonts w:ascii="Arial" w:hAnsi="Arial" w:cs="Arial"/>
          <w:bCs/>
        </w:rPr>
        <w:t>ś</w:t>
      </w:r>
      <w:r w:rsidRPr="00862A30">
        <w:rPr>
          <w:rFonts w:ascii="Arial" w:hAnsi="Arial" w:cs="Arial"/>
        </w:rPr>
        <w:t xml:space="preserve">ci jest krótszy – w tym okresie, co najmniej </w:t>
      </w:r>
      <w:r w:rsidRPr="00862A30">
        <w:rPr>
          <w:rFonts w:ascii="Arial" w:hAnsi="Arial" w:cs="Arial"/>
          <w:b/>
          <w:bCs/>
        </w:rPr>
        <w:t>jednego</w:t>
      </w:r>
      <w:r w:rsidRPr="00862A30">
        <w:rPr>
          <w:rFonts w:ascii="Arial" w:hAnsi="Arial" w:cs="Arial"/>
        </w:rPr>
        <w:t xml:space="preserve"> </w:t>
      </w:r>
      <w:r w:rsidRPr="00862A30">
        <w:rPr>
          <w:rFonts w:ascii="Arial" w:hAnsi="Arial" w:cs="Arial"/>
          <w:b/>
        </w:rPr>
        <w:t>zada</w:t>
      </w:r>
      <w:r w:rsidRPr="00862A30">
        <w:rPr>
          <w:rFonts w:ascii="Arial" w:hAnsi="Arial" w:cs="Arial"/>
          <w:b/>
          <w:bCs/>
        </w:rPr>
        <w:t>nia</w:t>
      </w:r>
      <w:r w:rsidRPr="00862A30">
        <w:rPr>
          <w:rFonts w:ascii="Arial" w:hAnsi="Arial" w:cs="Arial"/>
        </w:rPr>
        <w:t xml:space="preserve"> o warto</w:t>
      </w:r>
      <w:r w:rsidRPr="00862A30">
        <w:rPr>
          <w:rFonts w:ascii="Arial" w:hAnsi="Arial" w:cs="Arial"/>
          <w:bCs/>
        </w:rPr>
        <w:t>ś</w:t>
      </w:r>
      <w:r w:rsidRPr="00862A30">
        <w:rPr>
          <w:rFonts w:ascii="Arial" w:hAnsi="Arial" w:cs="Arial"/>
        </w:rPr>
        <w:t xml:space="preserve">ci co najmniej </w:t>
      </w:r>
      <w:r w:rsidRPr="00862A30">
        <w:rPr>
          <w:rFonts w:ascii="Arial" w:hAnsi="Arial" w:cs="Arial"/>
          <w:b/>
          <w:highlight w:val="yellow"/>
        </w:rPr>
        <w:t>4</w:t>
      </w:r>
      <w:r w:rsidRPr="00862A30">
        <w:rPr>
          <w:rFonts w:ascii="Arial" w:hAnsi="Arial" w:cs="Arial"/>
          <w:b/>
          <w:bCs/>
          <w:highlight w:val="yellow"/>
        </w:rPr>
        <w:t>0.000,00 zł brutto</w:t>
      </w:r>
      <w:r w:rsidRPr="00862A30">
        <w:rPr>
          <w:rFonts w:ascii="Arial" w:hAnsi="Arial" w:cs="Arial"/>
        </w:rPr>
        <w:t xml:space="preserve"> (w ramach jednej umowy) w zakresie przewozu dzieci i innych osób,</w:t>
      </w:r>
    </w:p>
    <w:p w14:paraId="1BA71875" w14:textId="7F45F5DB" w:rsidR="00CA2C8C" w:rsidRPr="00CF226E" w:rsidRDefault="00CA2C8C" w:rsidP="00354071">
      <w:pPr>
        <w:pStyle w:val="Nagwek3"/>
        <w:numPr>
          <w:ilvl w:val="0"/>
          <w:numId w:val="24"/>
        </w:numPr>
        <w:spacing w:line="360" w:lineRule="auto"/>
        <w:jc w:val="left"/>
        <w:rPr>
          <w:rFonts w:ascii="Arial" w:hAnsi="Arial" w:cs="Arial"/>
          <w:lang w:eastAsia="pl-PL"/>
        </w:rPr>
      </w:pPr>
      <w:r w:rsidRPr="00CF226E">
        <w:rPr>
          <w:rFonts w:ascii="Arial" w:hAnsi="Arial" w:cs="Arial"/>
        </w:rPr>
        <w:t xml:space="preserve">dysponowanie </w:t>
      </w:r>
      <w:r w:rsidRPr="00CF226E">
        <w:rPr>
          <w:rFonts w:ascii="Arial" w:hAnsi="Arial" w:cs="Arial"/>
          <w:spacing w:val="-3"/>
        </w:rPr>
        <w:t xml:space="preserve">co najmniej trzema sprawnymi technicznie pojazdami (autobusami/busami) zaopatrzonymi w pasy na każdym miejscu </w:t>
      </w:r>
      <w:r w:rsidR="005D4B90" w:rsidRPr="00CF226E">
        <w:rPr>
          <w:rFonts w:ascii="Arial" w:hAnsi="Arial" w:cs="Arial"/>
          <w:spacing w:val="-3"/>
        </w:rPr>
        <w:t xml:space="preserve">, </w:t>
      </w:r>
      <w:r w:rsidRPr="00CF226E">
        <w:rPr>
          <w:rFonts w:ascii="Arial" w:eastAsia="SimSun" w:hAnsi="Arial" w:cs="Arial"/>
          <w:shd w:val="clear" w:color="auto" w:fill="FFFFFF"/>
        </w:rPr>
        <w:t xml:space="preserve">tak aby </w:t>
      </w:r>
      <w:r w:rsidR="005D4B90" w:rsidRPr="00CF226E">
        <w:rPr>
          <w:rFonts w:ascii="Arial" w:eastAsia="SimSun" w:hAnsi="Arial" w:cs="Arial"/>
          <w:shd w:val="clear" w:color="auto" w:fill="FFFFFF"/>
        </w:rPr>
        <w:t xml:space="preserve">wykazać , że </w:t>
      </w:r>
      <w:r w:rsidRPr="00CF226E">
        <w:rPr>
          <w:rFonts w:ascii="Arial" w:eastAsia="SimSun" w:hAnsi="Arial" w:cs="Arial"/>
          <w:shd w:val="clear" w:color="auto" w:fill="FFFFFF"/>
        </w:rPr>
        <w:t xml:space="preserve">łączna liczba miejsc </w:t>
      </w:r>
      <w:r w:rsidR="005D4B90" w:rsidRPr="00CF226E">
        <w:rPr>
          <w:rFonts w:ascii="Arial" w:eastAsia="SimSun" w:hAnsi="Arial" w:cs="Arial"/>
          <w:shd w:val="clear" w:color="auto" w:fill="FFFFFF"/>
        </w:rPr>
        <w:t xml:space="preserve">będzie </w:t>
      </w:r>
      <w:r w:rsidRPr="00CF226E">
        <w:rPr>
          <w:rFonts w:ascii="Arial" w:eastAsia="SimSun" w:hAnsi="Arial" w:cs="Arial"/>
          <w:shd w:val="clear" w:color="auto" w:fill="FFFFFF"/>
        </w:rPr>
        <w:t xml:space="preserve">wynosiła co najmniej </w:t>
      </w:r>
      <w:r w:rsidR="005D4B90" w:rsidRPr="00CF226E">
        <w:rPr>
          <w:rFonts w:ascii="Arial" w:eastAsia="SimSun" w:hAnsi="Arial" w:cs="Arial"/>
          <w:shd w:val="clear" w:color="auto" w:fill="FFFFFF"/>
        </w:rPr>
        <w:t>200</w:t>
      </w:r>
      <w:r w:rsidRPr="00CF226E">
        <w:rPr>
          <w:rFonts w:ascii="Arial" w:eastAsia="SimSun" w:hAnsi="Arial" w:cs="Arial"/>
          <w:shd w:val="clear" w:color="auto" w:fill="FFFFFF"/>
        </w:rPr>
        <w:t>+ po 1 dodatkowym miejscu dla osoby nadzorującej przejazd uczni</w:t>
      </w:r>
      <w:r w:rsidRPr="00CF226E">
        <w:rPr>
          <w:rFonts w:ascii="Arial" w:eastAsia="SimSun" w:hAnsi="Arial" w:cs="Arial"/>
          <w:shd w:val="clear" w:color="auto" w:fill="FFFFFF"/>
        </w:rPr>
        <w:fldChar w:fldCharType="begin"/>
      </w:r>
      <w:r w:rsidRPr="00CF226E">
        <w:rPr>
          <w:rFonts w:ascii="Arial" w:eastAsia="SimSun" w:hAnsi="Arial" w:cs="Arial"/>
          <w:shd w:val="clear" w:color="auto" w:fill="FFFFFF"/>
        </w:rPr>
        <w:instrText xml:space="preserve"> LISTNUM </w:instrText>
      </w:r>
      <w:r w:rsidRPr="00CF226E">
        <w:rPr>
          <w:rFonts w:ascii="Arial" w:eastAsia="SimSun" w:hAnsi="Arial" w:cs="Arial"/>
          <w:shd w:val="clear" w:color="auto" w:fill="FFFFFF"/>
        </w:rPr>
        <w:fldChar w:fldCharType="end"/>
      </w:r>
      <w:r w:rsidRPr="00CF226E">
        <w:rPr>
          <w:rFonts w:ascii="Arial" w:eastAsia="SimSun" w:hAnsi="Arial" w:cs="Arial"/>
          <w:shd w:val="clear" w:color="auto" w:fill="FFFFFF"/>
        </w:rPr>
        <w:t>ów,</w:t>
      </w:r>
      <w:r w:rsidRPr="00CF226E">
        <w:rPr>
          <w:rFonts w:ascii="Arial" w:eastAsia="SimSun" w:hAnsi="Arial" w:cs="Arial"/>
        </w:rPr>
        <w:t xml:space="preserve"> </w:t>
      </w:r>
      <w:r w:rsidRPr="00CF226E">
        <w:rPr>
          <w:rFonts w:ascii="Arial" w:hAnsi="Arial" w:cs="Arial"/>
        </w:rPr>
        <w:t>dopuszczonymi do ruchu zgodnie z ustaw</w:t>
      </w:r>
      <w:r w:rsidRPr="00CF226E">
        <w:rPr>
          <w:rFonts w:ascii="Arial" w:hAnsi="Arial" w:cs="Arial"/>
          <w:bCs w:val="0"/>
        </w:rPr>
        <w:t>ą</w:t>
      </w:r>
      <w:r w:rsidRPr="00CF226E">
        <w:rPr>
          <w:rFonts w:ascii="Arial" w:hAnsi="Arial" w:cs="Arial"/>
        </w:rPr>
        <w:t xml:space="preserve"> z dnia 20 czerwca 1997 r. </w:t>
      </w:r>
      <w:r w:rsidRPr="00CF226E">
        <w:rPr>
          <w:rFonts w:ascii="Arial" w:hAnsi="Arial" w:cs="Arial"/>
          <w:i/>
          <w:iCs/>
        </w:rPr>
        <w:t>Prawo o ruchu drogowym</w:t>
      </w:r>
      <w:r w:rsidRPr="00CF226E">
        <w:rPr>
          <w:rFonts w:ascii="Arial" w:hAnsi="Arial" w:cs="Arial"/>
        </w:rPr>
        <w:t xml:space="preserve"> (</w:t>
      </w:r>
      <w:r w:rsidRPr="00CF226E">
        <w:rPr>
          <w:rFonts w:ascii="Arial" w:hAnsi="Arial" w:cs="Arial"/>
          <w:lang w:eastAsia="pl-PL"/>
        </w:rPr>
        <w:t xml:space="preserve">Dz.U.2020.110 </w:t>
      </w:r>
      <w:proofErr w:type="spellStart"/>
      <w:r w:rsidRPr="00CF226E">
        <w:rPr>
          <w:rFonts w:ascii="Arial" w:hAnsi="Arial" w:cs="Arial"/>
          <w:lang w:eastAsia="pl-PL"/>
        </w:rPr>
        <w:t>t.j</w:t>
      </w:r>
      <w:proofErr w:type="spellEnd"/>
      <w:r w:rsidRPr="00CF226E">
        <w:rPr>
          <w:rFonts w:ascii="Arial" w:hAnsi="Arial" w:cs="Arial"/>
          <w:lang w:eastAsia="pl-PL"/>
        </w:rPr>
        <w:t>. z dnia 2020.01.24)</w:t>
      </w:r>
    </w:p>
    <w:p w14:paraId="74620A15" w14:textId="571AD629" w:rsidR="00CA2C8C" w:rsidRPr="00862A30" w:rsidRDefault="00CA2C8C" w:rsidP="00354071">
      <w:pPr>
        <w:pStyle w:val="Akapitzlist"/>
        <w:numPr>
          <w:ilvl w:val="0"/>
          <w:numId w:val="24"/>
        </w:numPr>
        <w:spacing w:line="360" w:lineRule="auto"/>
        <w:rPr>
          <w:rFonts w:ascii="Arial" w:hAnsi="Arial" w:cs="Arial"/>
          <w:bCs/>
        </w:rPr>
      </w:pPr>
      <w:r w:rsidRPr="00862A30">
        <w:rPr>
          <w:rFonts w:ascii="Arial" w:hAnsi="Arial" w:cs="Arial"/>
        </w:rPr>
        <w:t>dyspon</w:t>
      </w:r>
      <w:r w:rsidRPr="00862A30">
        <w:rPr>
          <w:rFonts w:ascii="Arial" w:hAnsi="Arial" w:cs="Arial"/>
          <w:bCs/>
        </w:rPr>
        <w:t xml:space="preserve">owanie </w:t>
      </w:r>
      <w:r w:rsidRPr="00862A30">
        <w:rPr>
          <w:rFonts w:ascii="Arial" w:hAnsi="Arial" w:cs="Arial"/>
        </w:rPr>
        <w:t xml:space="preserve"> co najmniej </w:t>
      </w:r>
      <w:r w:rsidR="005D4B90" w:rsidRPr="00862A30">
        <w:rPr>
          <w:rFonts w:ascii="Arial" w:hAnsi="Arial" w:cs="Arial"/>
        </w:rPr>
        <w:t>trzema</w:t>
      </w:r>
      <w:r w:rsidRPr="00862A30">
        <w:rPr>
          <w:rFonts w:ascii="Arial" w:hAnsi="Arial" w:cs="Arial"/>
        </w:rPr>
        <w:t xml:space="preserve"> osobami zdolnymi do wykonania zamówienia, które b</w:t>
      </w:r>
      <w:r w:rsidRPr="00862A30">
        <w:rPr>
          <w:rFonts w:ascii="Arial" w:hAnsi="Arial" w:cs="Arial"/>
          <w:bCs/>
        </w:rPr>
        <w:t>ę</w:t>
      </w:r>
      <w:r w:rsidRPr="00862A30">
        <w:rPr>
          <w:rFonts w:ascii="Arial" w:hAnsi="Arial" w:cs="Arial"/>
        </w:rPr>
        <w:t>d</w:t>
      </w:r>
      <w:r w:rsidRPr="00862A30">
        <w:rPr>
          <w:rFonts w:ascii="Arial" w:hAnsi="Arial" w:cs="Arial"/>
          <w:bCs/>
        </w:rPr>
        <w:t>ą</w:t>
      </w:r>
      <w:r w:rsidRPr="00862A30">
        <w:rPr>
          <w:rFonts w:ascii="Arial" w:hAnsi="Arial" w:cs="Arial"/>
        </w:rPr>
        <w:t xml:space="preserve"> uczestniczy</w:t>
      </w:r>
      <w:r w:rsidRPr="00862A30">
        <w:rPr>
          <w:rFonts w:ascii="Arial" w:hAnsi="Arial" w:cs="Arial"/>
          <w:bCs/>
        </w:rPr>
        <w:t>ć</w:t>
      </w:r>
      <w:r w:rsidRPr="00862A30">
        <w:rPr>
          <w:rFonts w:ascii="Arial" w:hAnsi="Arial" w:cs="Arial"/>
        </w:rPr>
        <w:t xml:space="preserve">  w wykonywaniu zamówienia, posiadaj</w:t>
      </w:r>
      <w:r w:rsidRPr="00862A30">
        <w:rPr>
          <w:rFonts w:ascii="Arial" w:hAnsi="Arial" w:cs="Arial"/>
          <w:bCs/>
        </w:rPr>
        <w:t>ą</w:t>
      </w:r>
      <w:r w:rsidRPr="00862A30">
        <w:rPr>
          <w:rFonts w:ascii="Arial" w:hAnsi="Arial" w:cs="Arial"/>
        </w:rPr>
        <w:t>cymi uprawnienia do kierowania pojazdami – prawo jazdy kat. D uzyskanymi zgodnie z ustaw</w:t>
      </w:r>
      <w:r w:rsidRPr="00862A30">
        <w:rPr>
          <w:rFonts w:ascii="Arial" w:hAnsi="Arial" w:cs="Arial"/>
          <w:bCs/>
        </w:rPr>
        <w:t>ą</w:t>
      </w:r>
      <w:r w:rsidRPr="00862A30">
        <w:rPr>
          <w:rFonts w:ascii="Arial" w:hAnsi="Arial" w:cs="Arial"/>
        </w:rPr>
        <w:t xml:space="preserve"> z dnia</w:t>
      </w:r>
      <w:r w:rsidR="00862A30" w:rsidRPr="00862A30">
        <w:rPr>
          <w:rFonts w:ascii="Arial" w:hAnsi="Arial" w:cs="Arial"/>
        </w:rPr>
        <w:t xml:space="preserve"> </w:t>
      </w:r>
      <w:r w:rsidRPr="00862A30">
        <w:rPr>
          <w:rFonts w:ascii="Arial" w:hAnsi="Arial" w:cs="Arial"/>
        </w:rPr>
        <w:t xml:space="preserve">20 czerwca 1997 r. </w:t>
      </w:r>
      <w:r w:rsidRPr="00862A30">
        <w:rPr>
          <w:rFonts w:ascii="Arial" w:hAnsi="Arial" w:cs="Arial"/>
          <w:i/>
          <w:iCs/>
        </w:rPr>
        <w:t>Prawo o</w:t>
      </w:r>
      <w:r w:rsidRPr="00862A30">
        <w:rPr>
          <w:rFonts w:ascii="Arial" w:hAnsi="Arial" w:cs="Arial"/>
        </w:rPr>
        <w:t xml:space="preserve"> </w:t>
      </w:r>
      <w:r w:rsidRPr="00862A30">
        <w:rPr>
          <w:rFonts w:ascii="Arial" w:hAnsi="Arial" w:cs="Arial"/>
          <w:i/>
          <w:iCs/>
        </w:rPr>
        <w:t xml:space="preserve">ruchu drogowym </w:t>
      </w:r>
      <w:r w:rsidRPr="00862A30">
        <w:rPr>
          <w:rFonts w:ascii="Arial" w:hAnsi="Arial" w:cs="Arial"/>
        </w:rPr>
        <w:t xml:space="preserve">(Dz.U.2020.110 </w:t>
      </w:r>
      <w:proofErr w:type="spellStart"/>
      <w:r w:rsidRPr="00862A30">
        <w:rPr>
          <w:rFonts w:ascii="Arial" w:hAnsi="Arial" w:cs="Arial"/>
        </w:rPr>
        <w:t>t.j</w:t>
      </w:r>
      <w:proofErr w:type="spellEnd"/>
      <w:r w:rsidRPr="00862A30">
        <w:rPr>
          <w:rFonts w:ascii="Arial" w:hAnsi="Arial" w:cs="Arial"/>
        </w:rPr>
        <w:t>. z dnia 2020.01.24.).</w:t>
      </w:r>
    </w:p>
    <w:p w14:paraId="7029AFB4" w14:textId="50A66E39" w:rsidR="00CA2C8C" w:rsidRPr="00CF226E" w:rsidRDefault="00CA2C8C" w:rsidP="00354071">
      <w:pPr>
        <w:pStyle w:val="Stopka"/>
        <w:tabs>
          <w:tab w:val="clear" w:pos="4536"/>
          <w:tab w:val="clear" w:pos="9072"/>
        </w:tabs>
        <w:spacing w:line="360" w:lineRule="auto"/>
        <w:ind w:left="567" w:hanging="567"/>
        <w:rPr>
          <w:rFonts w:ascii="Arial" w:hAnsi="Arial" w:cs="Arial"/>
        </w:rPr>
      </w:pPr>
      <w:r w:rsidRPr="00CF226E">
        <w:rPr>
          <w:rFonts w:ascii="Arial" w:hAnsi="Arial" w:cs="Arial"/>
        </w:rPr>
        <w:t>4.2.</w:t>
      </w:r>
      <w:r w:rsidR="00862A30">
        <w:rPr>
          <w:rFonts w:ascii="Arial" w:hAnsi="Arial" w:cs="Arial"/>
        </w:rPr>
        <w:t xml:space="preserve"> </w:t>
      </w:r>
      <w:r w:rsidRPr="00CF226E">
        <w:rPr>
          <w:rFonts w:ascii="Arial" w:hAnsi="Arial" w:cs="Arial"/>
        </w:rPr>
        <w:t>Opis sposobu dokonywania oceny spełniania warunków:</w:t>
      </w:r>
    </w:p>
    <w:p w14:paraId="0A4671C6" w14:textId="77777777" w:rsidR="00CA2C8C" w:rsidRPr="00CF226E" w:rsidRDefault="00CA2C8C" w:rsidP="00354071">
      <w:pPr>
        <w:pStyle w:val="Nagwek3"/>
        <w:numPr>
          <w:ilvl w:val="2"/>
          <w:numId w:val="2"/>
        </w:numPr>
        <w:spacing w:line="360" w:lineRule="auto"/>
        <w:jc w:val="left"/>
        <w:rPr>
          <w:rFonts w:ascii="Arial" w:hAnsi="Arial" w:cs="Arial"/>
          <w:lang w:eastAsia="pl-PL"/>
        </w:rPr>
      </w:pPr>
      <w:r w:rsidRPr="00CF226E">
        <w:rPr>
          <w:rFonts w:ascii="Arial" w:hAnsi="Arial" w:cs="Arial"/>
        </w:rPr>
        <w:t xml:space="preserve">4.2.1. </w:t>
      </w:r>
      <w:r w:rsidRPr="00CF226E">
        <w:rPr>
          <w:rFonts w:ascii="Arial" w:hAnsi="Arial" w:cs="Arial"/>
          <w:bCs w:val="0"/>
        </w:rPr>
        <w:t xml:space="preserve">posiadają </w:t>
      </w:r>
      <w:r w:rsidRPr="00CF226E">
        <w:rPr>
          <w:rFonts w:ascii="Arial" w:eastAsia="Calibri" w:hAnsi="Arial" w:cs="Arial"/>
          <w:bCs w:val="0"/>
          <w:lang w:eastAsia="pl-PL"/>
        </w:rPr>
        <w:t xml:space="preserve">kompetencje lub uprawnienia do przeprowadzenia określonej działalności zawodowej (o ile wynika to z odrębnych przepisów) tj.: </w:t>
      </w:r>
      <w:r w:rsidRPr="00CF226E">
        <w:rPr>
          <w:rFonts w:ascii="Arial" w:hAnsi="Arial" w:cs="Arial"/>
        </w:rPr>
        <w:t>– udokumentowanie  licencj</w:t>
      </w:r>
      <w:r w:rsidRPr="00CF226E">
        <w:rPr>
          <w:rFonts w:ascii="Arial" w:hAnsi="Arial" w:cs="Arial"/>
          <w:bCs w:val="0"/>
        </w:rPr>
        <w:t>i</w:t>
      </w:r>
      <w:r w:rsidRPr="00CF226E">
        <w:rPr>
          <w:rFonts w:ascii="Arial" w:hAnsi="Arial" w:cs="Arial"/>
        </w:rPr>
        <w:t xml:space="preserve"> na wykonywanie transportu drogowego osób udzielon</w:t>
      </w:r>
      <w:r w:rsidRPr="00CF226E">
        <w:rPr>
          <w:rFonts w:ascii="Arial" w:hAnsi="Arial" w:cs="Arial"/>
          <w:bCs w:val="0"/>
        </w:rPr>
        <w:t>ą</w:t>
      </w:r>
      <w:r w:rsidRPr="00CF226E">
        <w:rPr>
          <w:rFonts w:ascii="Arial" w:hAnsi="Arial" w:cs="Arial"/>
        </w:rPr>
        <w:t xml:space="preserve"> przez starost</w:t>
      </w:r>
      <w:r w:rsidRPr="00CF226E">
        <w:rPr>
          <w:rFonts w:ascii="Arial" w:hAnsi="Arial" w:cs="Arial"/>
          <w:bCs w:val="0"/>
        </w:rPr>
        <w:t>ę</w:t>
      </w:r>
      <w:r w:rsidRPr="00CF226E">
        <w:rPr>
          <w:rFonts w:ascii="Arial" w:hAnsi="Arial" w:cs="Arial"/>
        </w:rPr>
        <w:t xml:space="preserve"> wła</w:t>
      </w:r>
      <w:r w:rsidRPr="00CF226E">
        <w:rPr>
          <w:rFonts w:ascii="Arial" w:hAnsi="Arial" w:cs="Arial"/>
          <w:bCs w:val="0"/>
        </w:rPr>
        <w:t>ś</w:t>
      </w:r>
      <w:r w:rsidRPr="00CF226E">
        <w:rPr>
          <w:rFonts w:ascii="Arial" w:hAnsi="Arial" w:cs="Arial"/>
        </w:rPr>
        <w:t>ciwego dla siedziby Wykonawcy zgodnie z ustaw</w:t>
      </w:r>
      <w:r w:rsidRPr="00CF226E">
        <w:rPr>
          <w:rFonts w:ascii="Arial" w:hAnsi="Arial" w:cs="Arial"/>
          <w:bCs w:val="0"/>
        </w:rPr>
        <w:t>ą</w:t>
      </w:r>
      <w:r w:rsidRPr="00CF226E">
        <w:rPr>
          <w:rFonts w:ascii="Arial" w:hAnsi="Arial" w:cs="Arial"/>
        </w:rPr>
        <w:t xml:space="preserve"> z dnia 6 wrze</w:t>
      </w:r>
      <w:r w:rsidRPr="00CF226E">
        <w:rPr>
          <w:rFonts w:ascii="Arial" w:hAnsi="Arial" w:cs="Arial"/>
          <w:bCs w:val="0"/>
        </w:rPr>
        <w:t>ś</w:t>
      </w:r>
      <w:r w:rsidRPr="00CF226E">
        <w:rPr>
          <w:rFonts w:ascii="Arial" w:hAnsi="Arial" w:cs="Arial"/>
        </w:rPr>
        <w:t xml:space="preserve">nia 2001 r. o transporcie drogowym </w:t>
      </w:r>
      <w:r w:rsidRPr="00CF226E">
        <w:rPr>
          <w:rFonts w:ascii="Arial" w:hAnsi="Arial" w:cs="Arial"/>
          <w:lang w:eastAsia="pl-PL"/>
        </w:rPr>
        <w:t xml:space="preserve">Dz.U.2019.2140 </w:t>
      </w:r>
      <w:proofErr w:type="spellStart"/>
      <w:r w:rsidRPr="00CF226E">
        <w:rPr>
          <w:rFonts w:ascii="Arial" w:hAnsi="Arial" w:cs="Arial"/>
          <w:lang w:eastAsia="pl-PL"/>
        </w:rPr>
        <w:t>t.j</w:t>
      </w:r>
      <w:proofErr w:type="spellEnd"/>
      <w:r w:rsidRPr="00CF226E">
        <w:rPr>
          <w:rFonts w:ascii="Arial" w:hAnsi="Arial" w:cs="Arial"/>
          <w:lang w:eastAsia="pl-PL"/>
        </w:rPr>
        <w:t>. z dnia 2019.11.06</w:t>
      </w:r>
    </w:p>
    <w:p w14:paraId="4B876344" w14:textId="6B13A6E5" w:rsidR="00CA2C8C" w:rsidRPr="00CF226E" w:rsidRDefault="00CA2C8C" w:rsidP="00354071">
      <w:pPr>
        <w:widowControl w:val="0"/>
        <w:overflowPunct w:val="0"/>
        <w:autoSpaceDE w:val="0"/>
        <w:spacing w:line="360" w:lineRule="auto"/>
        <w:ind w:right="80"/>
        <w:rPr>
          <w:rFonts w:ascii="Arial" w:eastAsia="Calibri" w:hAnsi="Arial" w:cs="Arial"/>
          <w:bCs/>
          <w:sz w:val="24"/>
          <w:szCs w:val="24"/>
        </w:rPr>
      </w:pPr>
      <w:r w:rsidRPr="00CF226E">
        <w:rPr>
          <w:rFonts w:ascii="Arial" w:hAnsi="Arial" w:cs="Arial"/>
          <w:bCs/>
          <w:sz w:val="24"/>
          <w:szCs w:val="24"/>
        </w:rPr>
        <w:t>4.2.2 spełniają warunki dotyczące sytuacji ekonomicznej i finansowej</w:t>
      </w:r>
      <w:r w:rsidRPr="00CF226E">
        <w:rPr>
          <w:rFonts w:ascii="Arial" w:eastAsia="Calibri" w:hAnsi="Arial" w:cs="Arial"/>
          <w:bCs/>
          <w:sz w:val="24"/>
          <w:szCs w:val="24"/>
        </w:rPr>
        <w:t>– oświadczenie - załącznik nr 3.</w:t>
      </w:r>
    </w:p>
    <w:p w14:paraId="23F7F33C" w14:textId="6BF67E33" w:rsidR="00CA2C8C" w:rsidRPr="00CF226E" w:rsidRDefault="00CA2C8C" w:rsidP="00354071">
      <w:pPr>
        <w:widowControl w:val="0"/>
        <w:overflowPunct w:val="0"/>
        <w:autoSpaceDE w:val="0"/>
        <w:spacing w:line="360" w:lineRule="auto"/>
        <w:ind w:right="80"/>
        <w:rPr>
          <w:rFonts w:ascii="Arial" w:hAnsi="Arial" w:cs="Arial"/>
          <w:bCs/>
          <w:sz w:val="24"/>
          <w:szCs w:val="24"/>
        </w:rPr>
      </w:pPr>
      <w:r w:rsidRPr="00CF226E">
        <w:rPr>
          <w:rFonts w:ascii="Arial" w:hAnsi="Arial" w:cs="Arial"/>
          <w:sz w:val="24"/>
          <w:szCs w:val="24"/>
        </w:rPr>
        <w:t>4.2.3.</w:t>
      </w:r>
      <w:r w:rsidRPr="00CF226E">
        <w:rPr>
          <w:rFonts w:ascii="Arial" w:hAnsi="Arial" w:cs="Arial"/>
          <w:bCs/>
          <w:sz w:val="24"/>
          <w:szCs w:val="24"/>
        </w:rPr>
        <w:t xml:space="preserve"> spełniają warunki dotyczące zdolności technicznej lub zawodowej tj.:</w:t>
      </w:r>
    </w:p>
    <w:p w14:paraId="7A3AFBDE" w14:textId="35F937AC" w:rsidR="00CA2C8C" w:rsidRPr="00CF226E" w:rsidRDefault="00CA2C8C" w:rsidP="00354071">
      <w:pPr>
        <w:widowControl w:val="0"/>
        <w:overflowPunct w:val="0"/>
        <w:autoSpaceDE w:val="0"/>
        <w:spacing w:line="360" w:lineRule="auto"/>
        <w:ind w:right="80"/>
        <w:rPr>
          <w:rFonts w:ascii="Arial" w:hAnsi="Arial" w:cs="Arial"/>
          <w:sz w:val="24"/>
          <w:szCs w:val="24"/>
        </w:rPr>
      </w:pPr>
      <w:r w:rsidRPr="00CF226E">
        <w:rPr>
          <w:rFonts w:ascii="Arial" w:hAnsi="Arial" w:cs="Arial"/>
          <w:bCs/>
          <w:sz w:val="24"/>
          <w:szCs w:val="24"/>
        </w:rPr>
        <w:t>4.2.3.1</w:t>
      </w:r>
      <w:r w:rsidRPr="00CF226E">
        <w:rPr>
          <w:rFonts w:ascii="Arial" w:hAnsi="Arial" w:cs="Arial"/>
          <w:sz w:val="24"/>
          <w:szCs w:val="24"/>
        </w:rPr>
        <w:t>wykazanie wykonania w okresie ostatnich trzech lat przed upływem terminu składania ofert, a je</w:t>
      </w:r>
      <w:r w:rsidRPr="00CF226E">
        <w:rPr>
          <w:rFonts w:ascii="Arial" w:hAnsi="Arial" w:cs="Arial"/>
          <w:bCs/>
          <w:sz w:val="24"/>
          <w:szCs w:val="24"/>
        </w:rPr>
        <w:t>ż</w:t>
      </w:r>
      <w:r w:rsidRPr="00CF226E">
        <w:rPr>
          <w:rFonts w:ascii="Arial" w:hAnsi="Arial" w:cs="Arial"/>
          <w:sz w:val="24"/>
          <w:szCs w:val="24"/>
        </w:rPr>
        <w:t>eli okres prowadzenia działalno</w:t>
      </w:r>
      <w:r w:rsidRPr="00CF226E">
        <w:rPr>
          <w:rFonts w:ascii="Arial" w:hAnsi="Arial" w:cs="Arial"/>
          <w:bCs/>
          <w:sz w:val="24"/>
          <w:szCs w:val="24"/>
        </w:rPr>
        <w:t>ś</w:t>
      </w:r>
      <w:r w:rsidRPr="00CF226E">
        <w:rPr>
          <w:rFonts w:ascii="Arial" w:hAnsi="Arial" w:cs="Arial"/>
          <w:sz w:val="24"/>
          <w:szCs w:val="24"/>
        </w:rPr>
        <w:t xml:space="preserve">ci jest krótszy – w tym okresie, co najmniej </w:t>
      </w:r>
      <w:r w:rsidRPr="00CF226E">
        <w:rPr>
          <w:rFonts w:ascii="Arial" w:hAnsi="Arial" w:cs="Arial"/>
          <w:b/>
          <w:bCs/>
          <w:sz w:val="24"/>
          <w:szCs w:val="24"/>
        </w:rPr>
        <w:t>jednego</w:t>
      </w:r>
      <w:r w:rsidRPr="00CF226E">
        <w:rPr>
          <w:rFonts w:ascii="Arial" w:hAnsi="Arial" w:cs="Arial"/>
          <w:sz w:val="24"/>
          <w:szCs w:val="24"/>
        </w:rPr>
        <w:t xml:space="preserve"> </w:t>
      </w:r>
      <w:r w:rsidRPr="00CF226E">
        <w:rPr>
          <w:rFonts w:ascii="Arial" w:hAnsi="Arial" w:cs="Arial"/>
          <w:b/>
          <w:sz w:val="24"/>
          <w:szCs w:val="24"/>
        </w:rPr>
        <w:t>zada</w:t>
      </w:r>
      <w:r w:rsidRPr="00CF226E">
        <w:rPr>
          <w:rFonts w:ascii="Arial" w:hAnsi="Arial" w:cs="Arial"/>
          <w:b/>
          <w:bCs/>
          <w:sz w:val="24"/>
          <w:szCs w:val="24"/>
        </w:rPr>
        <w:t>nia</w:t>
      </w:r>
      <w:r w:rsidRPr="00CF226E">
        <w:rPr>
          <w:rFonts w:ascii="Arial" w:hAnsi="Arial" w:cs="Arial"/>
          <w:sz w:val="24"/>
          <w:szCs w:val="24"/>
        </w:rPr>
        <w:t xml:space="preserve"> o warto</w:t>
      </w:r>
      <w:r w:rsidRPr="00CF226E">
        <w:rPr>
          <w:rFonts w:ascii="Arial" w:hAnsi="Arial" w:cs="Arial"/>
          <w:bCs/>
          <w:sz w:val="24"/>
          <w:szCs w:val="24"/>
        </w:rPr>
        <w:t>ś</w:t>
      </w:r>
      <w:r w:rsidRPr="00CF226E">
        <w:rPr>
          <w:rFonts w:ascii="Arial" w:hAnsi="Arial" w:cs="Arial"/>
          <w:sz w:val="24"/>
          <w:szCs w:val="24"/>
        </w:rPr>
        <w:t xml:space="preserve">ci co najmniej </w:t>
      </w:r>
      <w:r w:rsidRPr="00CF226E">
        <w:rPr>
          <w:rFonts w:ascii="Arial" w:hAnsi="Arial" w:cs="Arial"/>
          <w:b/>
          <w:sz w:val="24"/>
          <w:szCs w:val="24"/>
        </w:rPr>
        <w:t>4</w:t>
      </w:r>
      <w:r w:rsidRPr="00CF226E">
        <w:rPr>
          <w:rFonts w:ascii="Arial" w:hAnsi="Arial" w:cs="Arial"/>
          <w:b/>
          <w:bCs/>
          <w:sz w:val="24"/>
          <w:szCs w:val="24"/>
        </w:rPr>
        <w:t>0.000,00 zł brutto</w:t>
      </w:r>
      <w:r w:rsidRPr="00CF226E">
        <w:rPr>
          <w:rFonts w:ascii="Arial" w:hAnsi="Arial" w:cs="Arial"/>
          <w:sz w:val="24"/>
          <w:szCs w:val="24"/>
        </w:rPr>
        <w:t xml:space="preserve"> (w ramach jednej umowy) w zakresie przewozu osób, załącznik nr 5 wraz załączeniem dowodów o których mowa w pkt.5.6</w:t>
      </w:r>
    </w:p>
    <w:p w14:paraId="43DD60E5" w14:textId="6947B4C4" w:rsidR="00CA2C8C" w:rsidRPr="00CF226E" w:rsidRDefault="00CA2C8C" w:rsidP="00354071">
      <w:pPr>
        <w:spacing w:line="360" w:lineRule="auto"/>
        <w:rPr>
          <w:rFonts w:ascii="Arial" w:hAnsi="Arial" w:cs="Arial"/>
          <w:color w:val="FF0000"/>
          <w:sz w:val="24"/>
          <w:szCs w:val="24"/>
        </w:rPr>
      </w:pPr>
      <w:r w:rsidRPr="00CF226E">
        <w:rPr>
          <w:rFonts w:ascii="Arial" w:hAnsi="Arial" w:cs="Arial"/>
          <w:sz w:val="24"/>
          <w:szCs w:val="24"/>
        </w:rPr>
        <w:t>4.2.3.2</w:t>
      </w:r>
      <w:r w:rsidRPr="00CF226E" w:rsidDel="00751C56">
        <w:rPr>
          <w:rFonts w:ascii="Arial" w:hAnsi="Arial" w:cs="Arial"/>
          <w:sz w:val="24"/>
          <w:szCs w:val="24"/>
        </w:rPr>
        <w:t xml:space="preserve"> </w:t>
      </w:r>
      <w:r w:rsidRPr="00CF226E">
        <w:rPr>
          <w:rFonts w:ascii="Arial" w:hAnsi="Arial" w:cs="Arial"/>
          <w:sz w:val="24"/>
          <w:szCs w:val="24"/>
        </w:rPr>
        <w:t>dyspon</w:t>
      </w:r>
      <w:r w:rsidRPr="00CF226E">
        <w:rPr>
          <w:rFonts w:ascii="Arial" w:hAnsi="Arial" w:cs="Arial"/>
          <w:bCs/>
          <w:sz w:val="24"/>
          <w:szCs w:val="24"/>
        </w:rPr>
        <w:t xml:space="preserve">owanie </w:t>
      </w:r>
      <w:r w:rsidRPr="00CF226E">
        <w:rPr>
          <w:rFonts w:ascii="Arial" w:hAnsi="Arial" w:cs="Arial"/>
          <w:sz w:val="24"/>
          <w:szCs w:val="24"/>
        </w:rPr>
        <w:t xml:space="preserve"> odpowiednim potencjałem technicznym w celu realizacji zamówienia tj.: dysponowanie </w:t>
      </w:r>
      <w:r w:rsidRPr="00CF226E">
        <w:rPr>
          <w:rFonts w:ascii="Arial" w:hAnsi="Arial" w:cs="Arial"/>
          <w:spacing w:val="-3"/>
          <w:sz w:val="24"/>
          <w:szCs w:val="24"/>
        </w:rPr>
        <w:t xml:space="preserve"> co najmniej 3 sprawnymi technicznie pojazdami (autobusami/busami) z pasami na każdym miejscu</w:t>
      </w:r>
      <w:r w:rsidR="005D4B90" w:rsidRPr="00CF226E">
        <w:rPr>
          <w:rFonts w:ascii="Arial" w:hAnsi="Arial" w:cs="Arial"/>
          <w:spacing w:val="-3"/>
          <w:sz w:val="24"/>
          <w:szCs w:val="24"/>
        </w:rPr>
        <w:t xml:space="preserve">, </w:t>
      </w:r>
      <w:r w:rsidRPr="00CF226E">
        <w:rPr>
          <w:rFonts w:ascii="Arial" w:eastAsia="SimSun" w:hAnsi="Arial" w:cs="Arial"/>
          <w:sz w:val="24"/>
          <w:szCs w:val="24"/>
          <w:shd w:val="clear" w:color="auto" w:fill="FFFFFF"/>
        </w:rPr>
        <w:t>tak aby łączna liczba miejsc wynosiła ok.155 z uwzględnieniem dodatkowo po jednym miejscu w pojeździe dla osoby nadzorującej bezpieczeństwo dzieci w czasie jazdy,</w:t>
      </w:r>
      <w:r w:rsidR="001C7EEB">
        <w:rPr>
          <w:rFonts w:ascii="Arial" w:eastAsia="SimSun" w:hAnsi="Arial" w:cs="Arial"/>
          <w:sz w:val="24"/>
          <w:szCs w:val="24"/>
        </w:rPr>
        <w:t xml:space="preserve"> </w:t>
      </w:r>
      <w:r w:rsidRPr="00CF226E">
        <w:rPr>
          <w:rFonts w:ascii="Arial" w:hAnsi="Arial" w:cs="Arial"/>
          <w:sz w:val="24"/>
          <w:szCs w:val="24"/>
        </w:rPr>
        <w:t>dopuszczonymi do ruchu zgodnie z ustaw</w:t>
      </w:r>
      <w:r w:rsidRPr="00CF226E">
        <w:rPr>
          <w:rFonts w:ascii="Arial" w:hAnsi="Arial" w:cs="Arial"/>
          <w:bCs/>
          <w:sz w:val="24"/>
          <w:szCs w:val="24"/>
        </w:rPr>
        <w:t>ą</w:t>
      </w:r>
      <w:r w:rsidRPr="00CF226E">
        <w:rPr>
          <w:rFonts w:ascii="Arial" w:hAnsi="Arial" w:cs="Arial"/>
          <w:sz w:val="24"/>
          <w:szCs w:val="24"/>
        </w:rPr>
        <w:t xml:space="preserve"> z dnia 20 czerwca 1997 r. </w:t>
      </w:r>
      <w:r w:rsidRPr="00CF226E">
        <w:rPr>
          <w:rFonts w:ascii="Arial" w:hAnsi="Arial" w:cs="Arial"/>
          <w:i/>
          <w:iCs/>
          <w:sz w:val="24"/>
          <w:szCs w:val="24"/>
        </w:rPr>
        <w:t>Prawo o ruchu drogowym</w:t>
      </w:r>
      <w:r w:rsidRPr="00CF226E">
        <w:rPr>
          <w:rFonts w:ascii="Arial" w:hAnsi="Arial" w:cs="Arial"/>
          <w:sz w:val="24"/>
          <w:szCs w:val="24"/>
        </w:rPr>
        <w:t xml:space="preserve"> (Dz.U.2020.110 </w:t>
      </w:r>
      <w:proofErr w:type="spellStart"/>
      <w:r w:rsidRPr="00CF226E">
        <w:rPr>
          <w:rFonts w:ascii="Arial" w:hAnsi="Arial" w:cs="Arial"/>
          <w:sz w:val="24"/>
          <w:szCs w:val="24"/>
        </w:rPr>
        <w:t>t.j</w:t>
      </w:r>
      <w:proofErr w:type="spellEnd"/>
      <w:r w:rsidRPr="00CF226E">
        <w:rPr>
          <w:rFonts w:ascii="Arial" w:hAnsi="Arial" w:cs="Arial"/>
          <w:sz w:val="24"/>
          <w:szCs w:val="24"/>
        </w:rPr>
        <w:t>. z dnia 2020.01.24.).–załącznik nr 6</w:t>
      </w:r>
    </w:p>
    <w:p w14:paraId="1EDB04BD" w14:textId="50E649AB" w:rsidR="00CA2C8C" w:rsidRPr="00CF226E" w:rsidRDefault="00CA2C8C" w:rsidP="00354071">
      <w:pPr>
        <w:widowControl w:val="0"/>
        <w:overflowPunct w:val="0"/>
        <w:autoSpaceDE w:val="0"/>
        <w:spacing w:line="360" w:lineRule="auto"/>
        <w:ind w:right="120"/>
        <w:rPr>
          <w:rFonts w:ascii="Arial" w:hAnsi="Arial" w:cs="Arial"/>
          <w:sz w:val="24"/>
          <w:szCs w:val="24"/>
        </w:rPr>
      </w:pPr>
      <w:r w:rsidRPr="00CF226E">
        <w:rPr>
          <w:rFonts w:ascii="Arial" w:hAnsi="Arial" w:cs="Arial"/>
          <w:sz w:val="24"/>
          <w:szCs w:val="24"/>
        </w:rPr>
        <w:t>4.2.3.3 dyspon</w:t>
      </w:r>
      <w:r w:rsidRPr="00CF226E">
        <w:rPr>
          <w:rFonts w:ascii="Arial" w:hAnsi="Arial" w:cs="Arial"/>
          <w:bCs/>
          <w:sz w:val="24"/>
          <w:szCs w:val="24"/>
        </w:rPr>
        <w:t xml:space="preserve">owanie </w:t>
      </w:r>
      <w:r w:rsidRPr="00CF226E">
        <w:rPr>
          <w:rFonts w:ascii="Arial" w:hAnsi="Arial" w:cs="Arial"/>
          <w:sz w:val="24"/>
          <w:szCs w:val="24"/>
        </w:rPr>
        <w:t xml:space="preserve"> co najmniej trzema osobami zdolnymi do wykonania zamówienia, które b</w:t>
      </w:r>
      <w:r w:rsidRPr="00CF226E">
        <w:rPr>
          <w:rFonts w:ascii="Arial" w:hAnsi="Arial" w:cs="Arial"/>
          <w:bCs/>
          <w:sz w:val="24"/>
          <w:szCs w:val="24"/>
        </w:rPr>
        <w:t>ę</w:t>
      </w:r>
      <w:r w:rsidRPr="00CF226E">
        <w:rPr>
          <w:rFonts w:ascii="Arial" w:hAnsi="Arial" w:cs="Arial"/>
          <w:sz w:val="24"/>
          <w:szCs w:val="24"/>
        </w:rPr>
        <w:t>d</w:t>
      </w:r>
      <w:r w:rsidRPr="00CF226E">
        <w:rPr>
          <w:rFonts w:ascii="Arial" w:hAnsi="Arial" w:cs="Arial"/>
          <w:bCs/>
          <w:sz w:val="24"/>
          <w:szCs w:val="24"/>
        </w:rPr>
        <w:t>ą</w:t>
      </w:r>
      <w:r w:rsidRPr="00CF226E">
        <w:rPr>
          <w:rFonts w:ascii="Arial" w:hAnsi="Arial" w:cs="Arial"/>
          <w:sz w:val="24"/>
          <w:szCs w:val="24"/>
        </w:rPr>
        <w:t xml:space="preserve"> uczestniczy</w:t>
      </w:r>
      <w:r w:rsidRPr="00CF226E">
        <w:rPr>
          <w:rFonts w:ascii="Arial" w:hAnsi="Arial" w:cs="Arial"/>
          <w:bCs/>
          <w:sz w:val="24"/>
          <w:szCs w:val="24"/>
        </w:rPr>
        <w:t>ć</w:t>
      </w:r>
      <w:r w:rsidRPr="00CF226E">
        <w:rPr>
          <w:rFonts w:ascii="Arial" w:hAnsi="Arial" w:cs="Arial"/>
          <w:sz w:val="24"/>
          <w:szCs w:val="24"/>
        </w:rPr>
        <w:t xml:space="preserve"> w wykonywaniu zamówienia, posiadaj</w:t>
      </w:r>
      <w:r w:rsidRPr="00CF226E">
        <w:rPr>
          <w:rFonts w:ascii="Arial" w:hAnsi="Arial" w:cs="Arial"/>
          <w:bCs/>
          <w:sz w:val="24"/>
          <w:szCs w:val="24"/>
        </w:rPr>
        <w:t>ą</w:t>
      </w:r>
      <w:r w:rsidRPr="00CF226E">
        <w:rPr>
          <w:rFonts w:ascii="Arial" w:hAnsi="Arial" w:cs="Arial"/>
          <w:sz w:val="24"/>
          <w:szCs w:val="24"/>
        </w:rPr>
        <w:t>cymi uprawnienia do kierowania pojazdami – prawo jazdy kat. D uzyskanymi zgodnie z ustaw</w:t>
      </w:r>
      <w:r w:rsidRPr="00CF226E">
        <w:rPr>
          <w:rFonts w:ascii="Arial" w:hAnsi="Arial" w:cs="Arial"/>
          <w:bCs/>
          <w:sz w:val="24"/>
          <w:szCs w:val="24"/>
        </w:rPr>
        <w:t>ą</w:t>
      </w:r>
      <w:r w:rsidRPr="00CF226E">
        <w:rPr>
          <w:rFonts w:ascii="Arial" w:hAnsi="Arial" w:cs="Arial"/>
          <w:sz w:val="24"/>
          <w:szCs w:val="24"/>
        </w:rPr>
        <w:t xml:space="preserve"> z dnia 20 czerwca 1997 r. </w:t>
      </w:r>
      <w:r w:rsidRPr="00CF226E">
        <w:rPr>
          <w:rFonts w:ascii="Arial" w:hAnsi="Arial" w:cs="Arial"/>
          <w:i/>
          <w:iCs/>
          <w:sz w:val="24"/>
          <w:szCs w:val="24"/>
        </w:rPr>
        <w:t>Prawo o</w:t>
      </w:r>
      <w:r w:rsidRPr="00CF226E">
        <w:rPr>
          <w:rFonts w:ascii="Arial" w:hAnsi="Arial" w:cs="Arial"/>
          <w:sz w:val="24"/>
          <w:szCs w:val="24"/>
        </w:rPr>
        <w:t xml:space="preserve"> </w:t>
      </w:r>
      <w:r w:rsidRPr="00CF226E">
        <w:rPr>
          <w:rFonts w:ascii="Arial" w:hAnsi="Arial" w:cs="Arial"/>
          <w:i/>
          <w:iCs/>
          <w:sz w:val="24"/>
          <w:szCs w:val="24"/>
        </w:rPr>
        <w:t xml:space="preserve">ruchu drogowym </w:t>
      </w:r>
      <w:r w:rsidRPr="00CF226E">
        <w:rPr>
          <w:rFonts w:ascii="Arial" w:hAnsi="Arial" w:cs="Arial"/>
          <w:sz w:val="24"/>
          <w:szCs w:val="24"/>
        </w:rPr>
        <w:t xml:space="preserve">(Dz. U. z 2005 r. Nr 108, poz. 908–tekst jednolity z </w:t>
      </w:r>
      <w:proofErr w:type="spellStart"/>
      <w:r w:rsidRPr="00CF226E">
        <w:rPr>
          <w:rFonts w:ascii="Arial" w:hAnsi="Arial" w:cs="Arial"/>
          <w:sz w:val="24"/>
          <w:szCs w:val="24"/>
        </w:rPr>
        <w:t>po</w:t>
      </w:r>
      <w:r w:rsidRPr="00CF226E">
        <w:rPr>
          <w:rFonts w:ascii="Arial" w:hAnsi="Arial" w:cs="Arial"/>
          <w:bCs/>
          <w:sz w:val="24"/>
          <w:szCs w:val="24"/>
        </w:rPr>
        <w:t>ź</w:t>
      </w:r>
      <w:r w:rsidRPr="00CF226E">
        <w:rPr>
          <w:rFonts w:ascii="Arial" w:hAnsi="Arial" w:cs="Arial"/>
          <w:sz w:val="24"/>
          <w:szCs w:val="24"/>
        </w:rPr>
        <w:t>n</w:t>
      </w:r>
      <w:proofErr w:type="spellEnd"/>
      <w:r w:rsidRPr="00CF226E">
        <w:rPr>
          <w:rFonts w:ascii="Arial" w:hAnsi="Arial" w:cs="Arial"/>
          <w:sz w:val="24"/>
          <w:szCs w:val="24"/>
        </w:rPr>
        <w:t>. zm.); -załącznik nr 7</w:t>
      </w:r>
    </w:p>
    <w:p w14:paraId="53518E71" w14:textId="4EDA7A96" w:rsidR="00CA2C8C" w:rsidRPr="00CF226E" w:rsidRDefault="00CA2C8C" w:rsidP="00354071">
      <w:pPr>
        <w:pStyle w:val="Stopka"/>
        <w:tabs>
          <w:tab w:val="clear" w:pos="4536"/>
          <w:tab w:val="clear" w:pos="9072"/>
        </w:tabs>
        <w:spacing w:line="360" w:lineRule="auto"/>
        <w:ind w:left="567" w:hanging="567"/>
        <w:rPr>
          <w:rFonts w:ascii="Arial" w:hAnsi="Arial" w:cs="Arial"/>
        </w:rPr>
      </w:pPr>
      <w:r w:rsidRPr="00CF226E">
        <w:rPr>
          <w:rFonts w:ascii="Arial" w:hAnsi="Arial" w:cs="Arial"/>
        </w:rPr>
        <w:t xml:space="preserve">4.3. Wykonawca winien  złożyć do oferty oświadczenie, że nie podlega wykluczeniu z przedmiotowego postępowania na podstawie </w:t>
      </w:r>
      <w:r w:rsidRPr="00CF226E">
        <w:rPr>
          <w:rFonts w:ascii="Arial" w:eastAsia="Calibri" w:hAnsi="Arial" w:cs="Arial"/>
          <w:bCs/>
          <w:lang w:eastAsia="pl-PL"/>
        </w:rPr>
        <w:t xml:space="preserve"> art. 24 ust 1 pkt 12-23, ust. 5 pkt. 1- 8 ustawy </w:t>
      </w:r>
      <w:proofErr w:type="spellStart"/>
      <w:r w:rsidRPr="00CF226E">
        <w:rPr>
          <w:rFonts w:ascii="Arial" w:eastAsia="Calibri" w:hAnsi="Arial" w:cs="Arial"/>
          <w:bCs/>
          <w:lang w:eastAsia="pl-PL"/>
        </w:rPr>
        <w:t>Pzp</w:t>
      </w:r>
      <w:proofErr w:type="spellEnd"/>
      <w:r w:rsidRPr="00CF226E">
        <w:rPr>
          <w:rFonts w:ascii="Arial" w:eastAsia="Calibri" w:hAnsi="Arial" w:cs="Arial"/>
          <w:bCs/>
          <w:lang w:eastAsia="pl-PL"/>
        </w:rPr>
        <w:t>.- załącznik nr 2</w:t>
      </w:r>
    </w:p>
    <w:p w14:paraId="7AD25F56" w14:textId="22F2C1DC" w:rsidR="00CA2C8C" w:rsidRPr="00CF226E" w:rsidRDefault="00CA2C8C" w:rsidP="00354071">
      <w:pPr>
        <w:spacing w:line="360" w:lineRule="auto"/>
        <w:ind w:left="567" w:hanging="567"/>
        <w:rPr>
          <w:rFonts w:ascii="Arial" w:hAnsi="Arial" w:cs="Arial"/>
          <w:sz w:val="24"/>
          <w:szCs w:val="24"/>
        </w:rPr>
      </w:pPr>
      <w:r w:rsidRPr="00CF226E">
        <w:rPr>
          <w:rFonts w:ascii="Arial" w:hAnsi="Arial" w:cs="Arial"/>
          <w:sz w:val="24"/>
          <w:szCs w:val="24"/>
        </w:rPr>
        <w:t xml:space="preserve">4.4.  Na potwierdzenie spełniania ww. warunków Wykonawca winien  złożyć do oferty oświadczenie  o spełnieniu  warunków udziału w  niniejszym postępowaniu na podstawie  w art. 22 ust. 1 ustawy </w:t>
      </w:r>
      <w:proofErr w:type="spellStart"/>
      <w:r w:rsidRPr="00CF226E">
        <w:rPr>
          <w:rFonts w:ascii="Arial" w:hAnsi="Arial" w:cs="Arial"/>
          <w:sz w:val="24"/>
          <w:szCs w:val="24"/>
        </w:rPr>
        <w:t>Pzp</w:t>
      </w:r>
      <w:proofErr w:type="spellEnd"/>
      <w:r w:rsidRPr="00CF226E">
        <w:rPr>
          <w:rFonts w:ascii="Arial" w:hAnsi="Arial" w:cs="Arial"/>
          <w:sz w:val="24"/>
          <w:szCs w:val="24"/>
        </w:rPr>
        <w:t xml:space="preserve"> tj. załącznik nr 3 oraz dokumenty wymienione w pkt 5 SIWZ</w:t>
      </w:r>
    </w:p>
    <w:p w14:paraId="6AD1DD3B" w14:textId="02D1AC6C" w:rsidR="00CA2C8C" w:rsidRPr="00CF226E" w:rsidRDefault="00CA2C8C" w:rsidP="00354071">
      <w:pPr>
        <w:pStyle w:val="Stopka"/>
        <w:tabs>
          <w:tab w:val="clear" w:pos="4536"/>
          <w:tab w:val="clear" w:pos="9072"/>
        </w:tabs>
        <w:spacing w:line="360" w:lineRule="auto"/>
        <w:ind w:left="567" w:hanging="567"/>
        <w:rPr>
          <w:rFonts w:ascii="Arial" w:hAnsi="Arial" w:cs="Arial"/>
        </w:rPr>
      </w:pPr>
      <w:r w:rsidRPr="00CF226E">
        <w:rPr>
          <w:rFonts w:ascii="Arial" w:hAnsi="Arial" w:cs="Arial"/>
        </w:rPr>
        <w:t xml:space="preserve">4.5. </w:t>
      </w:r>
      <w:r w:rsidRPr="00CF226E">
        <w:rPr>
          <w:rFonts w:ascii="Arial" w:hAnsi="Arial" w:cs="Arial"/>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(oryginał). W takim przypadku Wykonawca jest zobowiązany dołączyć do oferty stosowne oświadczenie/deklarację podmiotu udostępniającego swoje </w:t>
      </w:r>
      <w:proofErr w:type="spellStart"/>
      <w:r w:rsidRPr="00CF226E">
        <w:rPr>
          <w:rFonts w:ascii="Arial" w:hAnsi="Arial" w:cs="Arial"/>
          <w:lang w:eastAsia="pl-PL"/>
        </w:rPr>
        <w:t>zasoby.</w:t>
      </w:r>
      <w:r w:rsidRPr="00CF226E">
        <w:rPr>
          <w:rFonts w:ascii="Arial" w:hAnsi="Arial" w:cs="Arial"/>
          <w:shd w:val="clear" w:color="auto" w:fill="FFFFFF"/>
        </w:rPr>
        <w:t>Wykonawca</w:t>
      </w:r>
      <w:proofErr w:type="spellEnd"/>
      <w:r w:rsidRPr="00CF226E">
        <w:rPr>
          <w:rFonts w:ascii="Arial" w:hAnsi="Arial" w:cs="Arial"/>
          <w:shd w:val="clear" w:color="auto" w:fill="FFFFFF"/>
        </w:rPr>
        <w:t>,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 związku z powyższym integralną częścią oferty jest zobowiązanie podmiotu udostępniającego zasoby, które to zobowiązanie będzie także załącznikiem do zawartej z</w:t>
      </w:r>
      <w:r w:rsidR="00685456">
        <w:rPr>
          <w:rFonts w:ascii="Arial" w:hAnsi="Arial" w:cs="Arial"/>
          <w:shd w:val="clear" w:color="auto" w:fill="FFFFFF"/>
        </w:rPr>
        <w:t xml:space="preserve"> </w:t>
      </w:r>
      <w:r w:rsidRPr="00CF226E">
        <w:rPr>
          <w:rFonts w:ascii="Arial" w:hAnsi="Arial" w:cs="Arial"/>
          <w:shd w:val="clear" w:color="auto" w:fill="FFFFFF"/>
        </w:rPr>
        <w:t>Wykonawcą umowy.</w:t>
      </w:r>
    </w:p>
    <w:p w14:paraId="10211759" w14:textId="134BC70B"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4.6. Zamawiający dokona oceny spełnienia warunków na podstawie złożonych oświadczeń i dokumentów, według zasady: spełnia/ nie spełnia.</w:t>
      </w:r>
    </w:p>
    <w:p w14:paraId="11F1DD8F" w14:textId="09211379" w:rsidR="005D4B90" w:rsidRPr="00CF226E" w:rsidRDefault="00CA2C8C" w:rsidP="00354071">
      <w:pPr>
        <w:pStyle w:val="Stopka"/>
        <w:tabs>
          <w:tab w:val="clear" w:pos="4536"/>
          <w:tab w:val="clear" w:pos="9072"/>
        </w:tabs>
        <w:spacing w:line="360" w:lineRule="auto"/>
        <w:ind w:left="567" w:hanging="567"/>
        <w:rPr>
          <w:rFonts w:ascii="Arial" w:hAnsi="Arial" w:cs="Arial"/>
          <w:color w:val="FF0000"/>
        </w:rPr>
      </w:pPr>
      <w:r w:rsidRPr="00CF226E">
        <w:rPr>
          <w:rFonts w:ascii="Arial" w:hAnsi="Arial" w:cs="Arial"/>
        </w:rPr>
        <w:t xml:space="preserve">4.7. Wykonawca, który nie wykaże, iż spełnia wszystkie  ww. warunki na dzień składania ofert zostanie wykluczony z udziału w postępowaniu, z uwzględnieniem art. 24 ust.4 ustawy </w:t>
      </w:r>
      <w:proofErr w:type="spellStart"/>
      <w:r w:rsidRPr="00CF226E">
        <w:rPr>
          <w:rFonts w:ascii="Arial" w:hAnsi="Arial" w:cs="Arial"/>
        </w:rPr>
        <w:t>Pzp</w:t>
      </w:r>
      <w:proofErr w:type="spellEnd"/>
      <w:r w:rsidRPr="00CF226E">
        <w:rPr>
          <w:rFonts w:ascii="Arial" w:hAnsi="Arial" w:cs="Arial"/>
        </w:rPr>
        <w:t>.</w:t>
      </w:r>
    </w:p>
    <w:p w14:paraId="67FAC787" w14:textId="77777777" w:rsidR="00CA2C8C" w:rsidRPr="00CF226E" w:rsidRDefault="00CA2C8C" w:rsidP="00354071">
      <w:pPr>
        <w:pStyle w:val="Stopka"/>
        <w:tabs>
          <w:tab w:val="clear" w:pos="4536"/>
          <w:tab w:val="clear" w:pos="9072"/>
        </w:tabs>
        <w:spacing w:line="360" w:lineRule="auto"/>
        <w:rPr>
          <w:rFonts w:ascii="Arial" w:hAnsi="Arial" w:cs="Arial"/>
        </w:rPr>
      </w:pPr>
    </w:p>
    <w:p w14:paraId="35F4DAB0" w14:textId="77777777" w:rsidR="00CB3FA0" w:rsidRDefault="00CA2C8C" w:rsidP="00354071">
      <w:pPr>
        <w:pStyle w:val="Tekstpodstawowy22"/>
        <w:numPr>
          <w:ilvl w:val="0"/>
          <w:numId w:val="26"/>
        </w:numPr>
        <w:spacing w:line="360" w:lineRule="auto"/>
        <w:rPr>
          <w:rFonts w:ascii="Arial" w:hAnsi="Arial" w:cs="Arial"/>
        </w:rPr>
      </w:pPr>
      <w:r w:rsidRPr="00CF226E">
        <w:rPr>
          <w:rFonts w:ascii="Arial" w:hAnsi="Arial" w:cs="Arial"/>
        </w:rPr>
        <w:t xml:space="preserve"> </w:t>
      </w:r>
      <w:r w:rsidRPr="00CF226E">
        <w:rPr>
          <w:rFonts w:ascii="Arial" w:hAnsi="Arial" w:cs="Arial"/>
          <w:spacing w:val="20"/>
        </w:rPr>
        <w:t>Wymagane dokumenty lub oświadczenia:</w:t>
      </w:r>
    </w:p>
    <w:p w14:paraId="26E14EE1" w14:textId="22ABDAC7" w:rsidR="00CA2C8C" w:rsidRPr="00CB3FA0" w:rsidRDefault="00CA2C8C" w:rsidP="00354071">
      <w:pPr>
        <w:pStyle w:val="Tekstpodstawowy22"/>
        <w:spacing w:line="360" w:lineRule="auto"/>
        <w:ind w:left="360"/>
        <w:rPr>
          <w:rFonts w:ascii="Arial" w:hAnsi="Arial" w:cs="Arial"/>
        </w:rPr>
      </w:pPr>
      <w:r w:rsidRPr="00CB3FA0">
        <w:rPr>
          <w:rFonts w:ascii="Arial" w:eastAsia="Calibri" w:hAnsi="Arial" w:cs="Arial"/>
        </w:rPr>
        <w:t>Oświadczenia i dokumenty wymagane od Wykonawców – SKŁADANE DO OFERTY potwierdzające spełnienie warunku oraz braku podstaw do wykluczenia:</w:t>
      </w:r>
      <w:r w:rsidRPr="00CB3FA0">
        <w:rPr>
          <w:rFonts w:ascii="Arial" w:hAnsi="Arial" w:cs="Arial"/>
        </w:rPr>
        <w:t xml:space="preserve"> oraz braku podstaw do wykluczenia</w:t>
      </w:r>
    </w:p>
    <w:p w14:paraId="2C9BD7EB" w14:textId="0B59AAB8" w:rsidR="00CA2C8C" w:rsidRPr="00BA66D8" w:rsidRDefault="00CA2C8C" w:rsidP="00354071">
      <w:pPr>
        <w:pStyle w:val="Akapitzlist"/>
        <w:numPr>
          <w:ilvl w:val="1"/>
          <w:numId w:val="27"/>
        </w:numPr>
        <w:spacing w:line="360" w:lineRule="auto"/>
        <w:rPr>
          <w:rFonts w:ascii="Arial" w:hAnsi="Arial" w:cs="Arial"/>
        </w:rPr>
      </w:pPr>
      <w:r w:rsidRPr="00BA66D8">
        <w:rPr>
          <w:rFonts w:ascii="Arial" w:hAnsi="Arial" w:cs="Arial"/>
        </w:rPr>
        <w:t>Wypełniony formularz oferty (wg</w:t>
      </w:r>
      <w:r w:rsidRPr="00BA66D8">
        <w:rPr>
          <w:rFonts w:ascii="Arial" w:hAnsi="Arial" w:cs="Arial"/>
          <w:b/>
        </w:rPr>
        <w:t xml:space="preserve"> </w:t>
      </w:r>
      <w:r w:rsidRPr="00BA66D8">
        <w:rPr>
          <w:rFonts w:ascii="Arial" w:hAnsi="Arial" w:cs="Arial"/>
        </w:rPr>
        <w:t>wzoru</w:t>
      </w:r>
      <w:r w:rsidRPr="00BA66D8">
        <w:rPr>
          <w:rFonts w:ascii="Arial" w:hAnsi="Arial" w:cs="Arial"/>
          <w:b/>
        </w:rPr>
        <w:t xml:space="preserve"> załącznika nr 1 </w:t>
      </w:r>
      <w:r w:rsidRPr="00BA66D8">
        <w:rPr>
          <w:rFonts w:ascii="Arial" w:hAnsi="Arial" w:cs="Arial"/>
        </w:rPr>
        <w:t>do SIWZ),</w:t>
      </w:r>
    </w:p>
    <w:p w14:paraId="71B72577" w14:textId="2BB56A1A" w:rsidR="00CA2C8C" w:rsidRPr="00BA66D8" w:rsidRDefault="00CA2C8C" w:rsidP="00354071">
      <w:pPr>
        <w:pStyle w:val="Akapitzlist"/>
        <w:numPr>
          <w:ilvl w:val="1"/>
          <w:numId w:val="27"/>
        </w:numPr>
        <w:spacing w:line="360" w:lineRule="auto"/>
        <w:rPr>
          <w:rFonts w:ascii="Arial" w:eastAsia="Calibri" w:hAnsi="Arial" w:cs="Arial"/>
          <w:bCs/>
        </w:rPr>
      </w:pPr>
      <w:r w:rsidRPr="00BA66D8">
        <w:rPr>
          <w:rFonts w:ascii="Arial" w:eastAsia="Calibri" w:hAnsi="Arial" w:cs="Arial"/>
          <w:bCs/>
        </w:rPr>
        <w:t xml:space="preserve">Oświadczenie Wykonawcy o niepodleganiu wykluczeniu z udziału w postępowaniu na podstawie art. 24 ust. 1 pkt 12-22, ust. 5 pkt. 1,- 8, ustawy </w:t>
      </w:r>
      <w:proofErr w:type="spellStart"/>
      <w:r w:rsidRPr="00BA66D8">
        <w:rPr>
          <w:rFonts w:ascii="Arial" w:eastAsia="Calibri" w:hAnsi="Arial" w:cs="Arial"/>
          <w:bCs/>
        </w:rPr>
        <w:t>Pzp</w:t>
      </w:r>
      <w:proofErr w:type="spellEnd"/>
      <w:r w:rsidRPr="00BA66D8">
        <w:rPr>
          <w:rFonts w:ascii="Arial" w:eastAsia="Calibri" w:hAnsi="Arial" w:cs="Arial"/>
          <w:bCs/>
        </w:rPr>
        <w:t xml:space="preserve"> zgodne ze wzorem stanowiącym </w:t>
      </w:r>
      <w:r w:rsidRPr="00BA66D8">
        <w:rPr>
          <w:rFonts w:ascii="Arial" w:eastAsia="Calibri" w:hAnsi="Arial" w:cs="Arial"/>
          <w:b/>
          <w:bCs/>
        </w:rPr>
        <w:t>załącznik nr 2 do SIWZ.</w:t>
      </w:r>
    </w:p>
    <w:p w14:paraId="1A2530EE" w14:textId="009BFEBE" w:rsidR="00CA2C8C" w:rsidRPr="00BA66D8" w:rsidRDefault="00CA2C8C" w:rsidP="00354071">
      <w:pPr>
        <w:pStyle w:val="Akapitzlist"/>
        <w:numPr>
          <w:ilvl w:val="1"/>
          <w:numId w:val="27"/>
        </w:numPr>
        <w:spacing w:line="360" w:lineRule="auto"/>
        <w:rPr>
          <w:rFonts w:ascii="Arial" w:eastAsia="Calibri" w:hAnsi="Arial" w:cs="Arial"/>
          <w:b/>
          <w:bCs/>
        </w:rPr>
      </w:pPr>
      <w:r w:rsidRPr="00BA66D8">
        <w:rPr>
          <w:rFonts w:ascii="Arial" w:eastAsia="Calibri" w:hAnsi="Arial" w:cs="Arial"/>
          <w:bCs/>
        </w:rPr>
        <w:t xml:space="preserve">Oświadczenie Wykonawcy o spełnieniu warunków udziału w postępowaniu opisanych przez Zamawiającego w treści ogłoszenia o zamówieniu i w zapisach niniejszej SIWZ, zgodne ze wzorem stanowiącym </w:t>
      </w:r>
      <w:r w:rsidRPr="00BA66D8">
        <w:rPr>
          <w:rFonts w:ascii="Arial" w:eastAsia="Calibri" w:hAnsi="Arial" w:cs="Arial"/>
          <w:b/>
          <w:bCs/>
        </w:rPr>
        <w:t>załącznik nr 3 do SIWZ.</w:t>
      </w:r>
    </w:p>
    <w:p w14:paraId="1FD2E71D" w14:textId="1DD89E96" w:rsidR="00CA2C8C" w:rsidRPr="00CF226E" w:rsidRDefault="00CA2C8C" w:rsidP="00354071">
      <w:pPr>
        <w:numPr>
          <w:ilvl w:val="1"/>
          <w:numId w:val="27"/>
        </w:numPr>
        <w:spacing w:line="360" w:lineRule="auto"/>
        <w:rPr>
          <w:rFonts w:ascii="Arial" w:eastAsia="Calibri" w:hAnsi="Arial" w:cs="Arial"/>
          <w:bCs/>
          <w:sz w:val="24"/>
          <w:szCs w:val="24"/>
        </w:rPr>
      </w:pPr>
      <w:r w:rsidRPr="00CF226E">
        <w:rPr>
          <w:rFonts w:ascii="Arial" w:eastAsia="Calibri" w:hAnsi="Arial" w:cs="Arial"/>
          <w:bCs/>
          <w:sz w:val="24"/>
          <w:szCs w:val="24"/>
        </w:rPr>
        <w:t xml:space="preserve">Oświadczenie Wykonawcy o przynależności lub braku przynależności do grupy kapitałowej w rozumieniu art. 24 ust 1 pkt 23 ustawy </w:t>
      </w:r>
      <w:proofErr w:type="spellStart"/>
      <w:r w:rsidRPr="00CF226E">
        <w:rPr>
          <w:rFonts w:ascii="Arial" w:eastAsia="Calibri" w:hAnsi="Arial" w:cs="Arial"/>
          <w:bCs/>
          <w:sz w:val="24"/>
          <w:szCs w:val="24"/>
        </w:rPr>
        <w:t>Pzp</w:t>
      </w:r>
      <w:proofErr w:type="spellEnd"/>
      <w:r w:rsidRPr="00CF226E">
        <w:rPr>
          <w:rFonts w:ascii="Arial" w:eastAsia="Calibri" w:hAnsi="Arial" w:cs="Arial"/>
          <w:bCs/>
          <w:sz w:val="24"/>
          <w:szCs w:val="24"/>
        </w:rPr>
        <w:t xml:space="preserve">, składane w trybie art. 24 ust. 11 ustawy </w:t>
      </w:r>
      <w:proofErr w:type="spellStart"/>
      <w:r w:rsidRPr="00CF226E">
        <w:rPr>
          <w:rFonts w:ascii="Arial" w:eastAsia="Calibri" w:hAnsi="Arial" w:cs="Arial"/>
          <w:bCs/>
          <w:sz w:val="24"/>
          <w:szCs w:val="24"/>
        </w:rPr>
        <w:t>Pzp</w:t>
      </w:r>
      <w:proofErr w:type="spellEnd"/>
      <w:r w:rsidRPr="00CF226E">
        <w:rPr>
          <w:rFonts w:ascii="Arial" w:eastAsia="Calibri" w:hAnsi="Arial" w:cs="Arial"/>
          <w:bCs/>
          <w:sz w:val="24"/>
          <w:szCs w:val="24"/>
        </w:rPr>
        <w:t xml:space="preserve"> - zgodnie ze wzorem stanowiącym </w:t>
      </w:r>
      <w:r w:rsidRPr="00CF226E">
        <w:rPr>
          <w:rFonts w:ascii="Arial" w:eastAsia="Calibri" w:hAnsi="Arial" w:cs="Arial"/>
          <w:b/>
          <w:bCs/>
          <w:sz w:val="24"/>
          <w:szCs w:val="24"/>
        </w:rPr>
        <w:t>załącznik nr 4 do SIWZ – oświadczenie należy złożyć w terminie 3 dni od zamieszczenia na stronie internetowej informacji, o której mowa w art. 86 ust. 5 ustawy (informacja z otwarcia ofert)</w:t>
      </w:r>
    </w:p>
    <w:p w14:paraId="78F91667" w14:textId="46F0EF09" w:rsidR="00CA2C8C" w:rsidRPr="00BA66D8" w:rsidRDefault="00CA2C8C" w:rsidP="00354071">
      <w:pPr>
        <w:pStyle w:val="Akapitzlist"/>
        <w:widowControl w:val="0"/>
        <w:numPr>
          <w:ilvl w:val="1"/>
          <w:numId w:val="27"/>
        </w:numPr>
        <w:overflowPunct w:val="0"/>
        <w:autoSpaceDE w:val="0"/>
        <w:spacing w:line="360" w:lineRule="auto"/>
        <w:ind w:right="40"/>
        <w:rPr>
          <w:rFonts w:ascii="Arial" w:hAnsi="Arial" w:cs="Arial"/>
        </w:rPr>
      </w:pPr>
      <w:r w:rsidRPr="00BA66D8">
        <w:rPr>
          <w:rFonts w:ascii="Arial" w:hAnsi="Arial" w:cs="Arial"/>
        </w:rPr>
        <w:t>licencja na wykonywanie transportu drogowego osób udzielona przez starost</w:t>
      </w:r>
      <w:r w:rsidRPr="00BA66D8">
        <w:rPr>
          <w:rFonts w:ascii="Arial" w:hAnsi="Arial" w:cs="Arial"/>
          <w:b/>
          <w:bCs/>
        </w:rPr>
        <w:t>ę</w:t>
      </w:r>
      <w:r w:rsidRPr="00BA66D8">
        <w:rPr>
          <w:rFonts w:ascii="Arial" w:hAnsi="Arial" w:cs="Arial"/>
        </w:rPr>
        <w:t xml:space="preserve"> wła</w:t>
      </w:r>
      <w:r w:rsidRPr="00BA66D8">
        <w:rPr>
          <w:rFonts w:ascii="Arial" w:hAnsi="Arial" w:cs="Arial"/>
          <w:bCs/>
        </w:rPr>
        <w:t>ś</w:t>
      </w:r>
      <w:r w:rsidRPr="00BA66D8">
        <w:rPr>
          <w:rFonts w:ascii="Arial" w:hAnsi="Arial" w:cs="Arial"/>
        </w:rPr>
        <w:t>ciwego dla siedziby Wykonawcy zgodnie z ustaw</w:t>
      </w:r>
      <w:r w:rsidRPr="00BA66D8">
        <w:rPr>
          <w:rFonts w:ascii="Arial" w:hAnsi="Arial" w:cs="Arial"/>
          <w:b/>
          <w:bCs/>
        </w:rPr>
        <w:t>ą</w:t>
      </w:r>
      <w:r w:rsidRPr="00BA66D8">
        <w:rPr>
          <w:rFonts w:ascii="Arial" w:hAnsi="Arial" w:cs="Arial"/>
        </w:rPr>
        <w:t xml:space="preserve"> z dnia 6 wrze</w:t>
      </w:r>
      <w:r w:rsidRPr="00BA66D8">
        <w:rPr>
          <w:rFonts w:ascii="Arial" w:hAnsi="Arial" w:cs="Arial"/>
          <w:b/>
          <w:bCs/>
        </w:rPr>
        <w:t>ś</w:t>
      </w:r>
      <w:r w:rsidRPr="00BA66D8">
        <w:rPr>
          <w:rFonts w:ascii="Arial" w:hAnsi="Arial" w:cs="Arial"/>
        </w:rPr>
        <w:t xml:space="preserve">nia 2001 r. o transporcie drogowym (Dz. U. z 2007, Nr 125, poz. 874 – tekst jednolity z </w:t>
      </w:r>
      <w:proofErr w:type="spellStart"/>
      <w:r w:rsidRPr="00BA66D8">
        <w:rPr>
          <w:rFonts w:ascii="Arial" w:hAnsi="Arial" w:cs="Arial"/>
        </w:rPr>
        <w:t>pó</w:t>
      </w:r>
      <w:r w:rsidRPr="00BA66D8">
        <w:rPr>
          <w:rFonts w:ascii="Arial" w:hAnsi="Arial" w:cs="Arial"/>
          <w:b/>
          <w:bCs/>
        </w:rPr>
        <w:t>ź</w:t>
      </w:r>
      <w:r w:rsidRPr="00BA66D8">
        <w:rPr>
          <w:rFonts w:ascii="Arial" w:hAnsi="Arial" w:cs="Arial"/>
        </w:rPr>
        <w:t>n</w:t>
      </w:r>
      <w:proofErr w:type="spellEnd"/>
      <w:r w:rsidRPr="00BA66D8">
        <w:rPr>
          <w:rFonts w:ascii="Arial" w:hAnsi="Arial" w:cs="Arial"/>
        </w:rPr>
        <w:t xml:space="preserve">. zm.) - </w:t>
      </w:r>
      <w:r w:rsidRPr="00BA66D8">
        <w:rPr>
          <w:rFonts w:ascii="Arial" w:hAnsi="Arial" w:cs="Arial"/>
          <w:b/>
          <w:bCs/>
        </w:rPr>
        <w:t>na potwierdzenie spełnienia</w:t>
      </w:r>
      <w:r w:rsidRPr="00BA66D8">
        <w:rPr>
          <w:rFonts w:ascii="Arial" w:hAnsi="Arial" w:cs="Arial"/>
        </w:rPr>
        <w:t xml:space="preserve"> </w:t>
      </w:r>
      <w:r w:rsidRPr="00BA66D8">
        <w:rPr>
          <w:rFonts w:ascii="Arial" w:hAnsi="Arial" w:cs="Arial"/>
          <w:b/>
          <w:bCs/>
        </w:rPr>
        <w:t xml:space="preserve">warunku określonego w punkcie 4.1.1. SIWZ; </w:t>
      </w:r>
    </w:p>
    <w:p w14:paraId="7728057D" w14:textId="38F2A88E" w:rsidR="00CA2C8C" w:rsidRPr="00AC5B48" w:rsidRDefault="00CA2C8C" w:rsidP="00354071">
      <w:pPr>
        <w:pStyle w:val="Akapitzlist"/>
        <w:widowControl w:val="0"/>
        <w:numPr>
          <w:ilvl w:val="1"/>
          <w:numId w:val="27"/>
        </w:numPr>
        <w:overflowPunct w:val="0"/>
        <w:autoSpaceDE w:val="0"/>
        <w:spacing w:line="360" w:lineRule="auto"/>
        <w:ind w:right="40"/>
        <w:rPr>
          <w:rFonts w:ascii="Arial" w:hAnsi="Arial" w:cs="Arial"/>
          <w:bCs/>
        </w:rPr>
      </w:pPr>
      <w:r w:rsidRPr="00BA66D8">
        <w:rPr>
          <w:rFonts w:ascii="Arial" w:hAnsi="Arial" w:cs="Arial"/>
        </w:rPr>
        <w:t xml:space="preserve"> wykaz wykonanych, a w przypadku świadczeń okresowych lub ciągłych również wykonywanych, usług w zakresie niezbędnym do wykazania spełniania warunku wiedzy i doświadczenia w okresie ostatnich trzech lat przed upływem terminu składania ofert, </w:t>
      </w:r>
      <w:r w:rsidRPr="00BA66D8">
        <w:rPr>
          <w:rFonts w:ascii="Arial" w:hAnsi="Arial" w:cs="Arial"/>
          <w:bCs/>
        </w:rPr>
        <w:t xml:space="preserve">a jeżeli okres prowadzenia działalności jest krótszy – w tym okresie, z podaniem wartości, przedmiotu , dat wykonania  i odbiorców, wraz z </w:t>
      </w:r>
      <w:r w:rsidRPr="00BA66D8">
        <w:rPr>
          <w:rFonts w:ascii="Arial" w:hAnsi="Arial" w:cs="Arial"/>
          <w:b/>
          <w:bCs/>
        </w:rPr>
        <w:t>załączeniem</w:t>
      </w:r>
      <w:r w:rsidRPr="00BA66D8">
        <w:rPr>
          <w:rFonts w:ascii="Arial" w:hAnsi="Arial" w:cs="Arial"/>
          <w:bCs/>
        </w:rPr>
        <w:t xml:space="preserve"> </w:t>
      </w:r>
      <w:r w:rsidRPr="00BA66D8">
        <w:rPr>
          <w:rFonts w:ascii="Arial" w:hAnsi="Arial" w:cs="Arial"/>
          <w:b/>
          <w:bCs/>
        </w:rPr>
        <w:t>dowodów</w:t>
      </w:r>
      <w:r w:rsidRPr="00BA66D8">
        <w:rPr>
          <w:rFonts w:ascii="Arial" w:hAnsi="Arial" w:cs="Arial"/>
          <w:bCs/>
        </w:rPr>
        <w:t xml:space="preserve">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r w:rsidRPr="00BA66D8">
        <w:rPr>
          <w:rFonts w:ascii="Arial" w:hAnsi="Arial" w:cs="Arial"/>
        </w:rPr>
        <w:t xml:space="preserve">potwierdzającymi, że usługi zostały wykonane lub są wykonywane należycie wg </w:t>
      </w:r>
      <w:r w:rsidRPr="00BA66D8">
        <w:rPr>
          <w:rFonts w:ascii="Arial" w:hAnsi="Arial" w:cs="Arial"/>
          <w:b/>
        </w:rPr>
        <w:t>załącznika</w:t>
      </w:r>
      <w:r w:rsidRPr="00BA66D8">
        <w:rPr>
          <w:rFonts w:ascii="Arial" w:hAnsi="Arial" w:cs="Arial"/>
        </w:rPr>
        <w:t xml:space="preserve"> </w:t>
      </w:r>
      <w:r w:rsidRPr="00BA66D8">
        <w:rPr>
          <w:rFonts w:ascii="Arial" w:hAnsi="Arial" w:cs="Arial"/>
          <w:b/>
        </w:rPr>
        <w:t xml:space="preserve">Nr 5 </w:t>
      </w:r>
      <w:r w:rsidRPr="00BA66D8">
        <w:rPr>
          <w:rFonts w:ascii="Arial" w:hAnsi="Arial" w:cs="Arial"/>
        </w:rPr>
        <w:t>do SIWZ -</w:t>
      </w:r>
      <w:r w:rsidRPr="00BA66D8">
        <w:rPr>
          <w:rFonts w:ascii="Arial" w:hAnsi="Arial" w:cs="Arial"/>
          <w:b/>
        </w:rPr>
        <w:t xml:space="preserve"> na potwierdzenie spełnienia warunku  określonego w punkcie 4.1.3 SIWZ</w:t>
      </w:r>
      <w:r w:rsidRPr="00BA66D8">
        <w:rPr>
          <w:rFonts w:ascii="Arial" w:hAnsi="Arial" w:cs="Arial"/>
        </w:rPr>
        <w:t>;</w:t>
      </w:r>
      <w:r w:rsidRPr="00BA66D8">
        <w:rPr>
          <w:rFonts w:ascii="Arial" w:hAnsi="Arial" w:cs="Arial"/>
          <w:bCs/>
        </w:rPr>
        <w:t xml:space="preserve"> </w:t>
      </w:r>
    </w:p>
    <w:p w14:paraId="55678B7D" w14:textId="37B3B923" w:rsidR="00CA2C8C" w:rsidRPr="00AC5B48" w:rsidRDefault="00CA2C8C" w:rsidP="00354071">
      <w:pPr>
        <w:pStyle w:val="Akapitzlist"/>
        <w:widowControl w:val="0"/>
        <w:numPr>
          <w:ilvl w:val="1"/>
          <w:numId w:val="27"/>
        </w:numPr>
        <w:overflowPunct w:val="0"/>
        <w:autoSpaceDE w:val="0"/>
        <w:spacing w:line="360" w:lineRule="auto"/>
        <w:ind w:right="40"/>
        <w:rPr>
          <w:rFonts w:ascii="Arial" w:hAnsi="Arial" w:cs="Arial"/>
        </w:rPr>
      </w:pPr>
      <w:r w:rsidRPr="00AC5B48">
        <w:rPr>
          <w:rFonts w:ascii="Arial" w:hAnsi="Arial" w:cs="Arial"/>
        </w:rPr>
        <w:t xml:space="preserve"> wykaz pojazdów (autobusów/busów) dostępnych wykonawcy w celu realizacji zamówienia wraz z informacją o podstawie dysponowania tymi zasobami wg </w:t>
      </w:r>
      <w:r w:rsidRPr="00AC5B48">
        <w:rPr>
          <w:rFonts w:ascii="Arial" w:hAnsi="Arial" w:cs="Arial"/>
          <w:b/>
        </w:rPr>
        <w:t xml:space="preserve">załącznika Nr 6 </w:t>
      </w:r>
      <w:r w:rsidRPr="00AC5B48">
        <w:rPr>
          <w:rFonts w:ascii="Arial" w:hAnsi="Arial" w:cs="Arial"/>
        </w:rPr>
        <w:t xml:space="preserve">do SIWZ- </w:t>
      </w:r>
      <w:r w:rsidRPr="00AC5B48">
        <w:rPr>
          <w:rFonts w:ascii="Arial" w:hAnsi="Arial" w:cs="Arial"/>
          <w:b/>
        </w:rPr>
        <w:t>na potwierdzenie spełnienia warunku określonego w  punkcie 4.1.3. SIWZ</w:t>
      </w:r>
      <w:r w:rsidRPr="00AC5B48">
        <w:rPr>
          <w:rFonts w:ascii="Arial" w:hAnsi="Arial" w:cs="Arial"/>
          <w:bCs/>
        </w:rPr>
        <w:t xml:space="preserve"> </w:t>
      </w:r>
    </w:p>
    <w:p w14:paraId="005F16A7" w14:textId="50391232" w:rsidR="00CA2C8C" w:rsidRPr="00AC5B48" w:rsidRDefault="00CA2C8C" w:rsidP="00354071">
      <w:pPr>
        <w:pStyle w:val="Akapitzlist"/>
        <w:widowControl w:val="0"/>
        <w:numPr>
          <w:ilvl w:val="1"/>
          <w:numId w:val="27"/>
        </w:numPr>
        <w:overflowPunct w:val="0"/>
        <w:autoSpaceDE w:val="0"/>
        <w:spacing w:line="360" w:lineRule="auto"/>
        <w:ind w:right="40"/>
        <w:rPr>
          <w:rFonts w:ascii="Arial" w:hAnsi="Arial" w:cs="Arial"/>
        </w:rPr>
      </w:pPr>
      <w:r w:rsidRPr="00AC5B48">
        <w:rPr>
          <w:rFonts w:ascii="Arial" w:hAnsi="Arial" w:cs="Arial"/>
        </w:rPr>
        <w:t xml:space="preserve"> wykaz osób, które będą uczestniczyć w wykonywaniu zamówienia, wraz z informacjami na temat ich  kwalifikacji zawodowych niezbędnych do wykonania zamówienia, a także</w:t>
      </w:r>
      <w:r w:rsidR="00BA66D8" w:rsidRPr="00AC5B48">
        <w:rPr>
          <w:rFonts w:ascii="Arial" w:hAnsi="Arial" w:cs="Arial"/>
        </w:rPr>
        <w:t xml:space="preserve"> </w:t>
      </w:r>
      <w:r w:rsidRPr="00AC5B48">
        <w:rPr>
          <w:rFonts w:ascii="Arial" w:hAnsi="Arial" w:cs="Arial"/>
        </w:rPr>
        <w:t xml:space="preserve">zakresu wykonywanych przez nie  czynności oraz informacją o podstawie do dysponowania tymi osobami wg </w:t>
      </w:r>
      <w:r w:rsidRPr="00AC5B48">
        <w:rPr>
          <w:rFonts w:ascii="Arial" w:hAnsi="Arial" w:cs="Arial"/>
          <w:b/>
        </w:rPr>
        <w:t xml:space="preserve">załącznika Nr 7 </w:t>
      </w:r>
      <w:r w:rsidRPr="00AC5B48">
        <w:rPr>
          <w:rFonts w:ascii="Arial" w:hAnsi="Arial" w:cs="Arial"/>
        </w:rPr>
        <w:t>do SIWZ-</w:t>
      </w:r>
      <w:r w:rsidRPr="00AC5B48">
        <w:rPr>
          <w:rFonts w:ascii="Arial" w:hAnsi="Arial" w:cs="Arial"/>
          <w:b/>
        </w:rPr>
        <w:t xml:space="preserve"> na potwierdzenie spełnienia warunku określonego w punkcie 4.1.3. SIWZ</w:t>
      </w:r>
    </w:p>
    <w:p w14:paraId="5AF4A8C8" w14:textId="1215DC59" w:rsidR="00CA2C8C" w:rsidRPr="00AC5B48" w:rsidRDefault="00CA2C8C" w:rsidP="00354071">
      <w:pPr>
        <w:pStyle w:val="Akapitzlist"/>
        <w:widowControl w:val="0"/>
        <w:numPr>
          <w:ilvl w:val="1"/>
          <w:numId w:val="27"/>
        </w:numPr>
        <w:overflowPunct w:val="0"/>
        <w:autoSpaceDE w:val="0"/>
        <w:spacing w:line="360" w:lineRule="auto"/>
        <w:ind w:right="40"/>
        <w:rPr>
          <w:rFonts w:ascii="Arial" w:hAnsi="Arial" w:cs="Arial"/>
        </w:rPr>
      </w:pPr>
      <w:r w:rsidRPr="00AC5B48">
        <w:rPr>
          <w:rFonts w:ascii="Arial" w:hAnsi="Arial" w:cs="Arial"/>
        </w:rPr>
        <w:t xml:space="preserve"> oświadczenie, że Wykonawca wykona zamówienie własnymi siłami lub określi część zamówienia, której  wykonanie powierzy Podwykonawcom wg </w:t>
      </w:r>
      <w:r w:rsidRPr="00AC5B48">
        <w:rPr>
          <w:rFonts w:ascii="Arial" w:hAnsi="Arial" w:cs="Arial"/>
          <w:b/>
        </w:rPr>
        <w:t>załącznika</w:t>
      </w:r>
      <w:r w:rsidRPr="00AC5B48">
        <w:rPr>
          <w:rFonts w:ascii="Arial" w:hAnsi="Arial" w:cs="Arial"/>
        </w:rPr>
        <w:t xml:space="preserve"> </w:t>
      </w:r>
      <w:r w:rsidRPr="00AC5B48">
        <w:rPr>
          <w:rFonts w:ascii="Arial" w:hAnsi="Arial" w:cs="Arial"/>
          <w:b/>
        </w:rPr>
        <w:t>Nr 8</w:t>
      </w:r>
      <w:r w:rsidRPr="00AC5B48">
        <w:rPr>
          <w:rFonts w:ascii="Arial" w:hAnsi="Arial" w:cs="Arial"/>
        </w:rPr>
        <w:t xml:space="preserve"> do SIWZ; </w:t>
      </w:r>
    </w:p>
    <w:p w14:paraId="76FBEFA0" w14:textId="70F822FE" w:rsidR="00CA2C8C" w:rsidRPr="00AC5B48" w:rsidRDefault="00CA2C8C" w:rsidP="00354071">
      <w:pPr>
        <w:pStyle w:val="Akapitzlist"/>
        <w:numPr>
          <w:ilvl w:val="1"/>
          <w:numId w:val="27"/>
        </w:numPr>
        <w:spacing w:line="360" w:lineRule="auto"/>
        <w:rPr>
          <w:rFonts w:ascii="Arial" w:hAnsi="Arial" w:cs="Arial"/>
        </w:rPr>
      </w:pPr>
      <w:r w:rsidRPr="00AC5B48">
        <w:rPr>
          <w:rFonts w:ascii="Arial" w:hAnsi="Arial" w:cs="Arial"/>
        </w:rPr>
        <w:t xml:space="preserve"> pisemne zobowiązanie,  o ile Wykonawca polega na zasobach  innych  podmiotów na zasadach określonych w art. 22a ustawy </w:t>
      </w:r>
      <w:proofErr w:type="spellStart"/>
      <w:r w:rsidRPr="00AC5B48">
        <w:rPr>
          <w:rFonts w:ascii="Arial" w:hAnsi="Arial" w:cs="Arial"/>
        </w:rPr>
        <w:t>Pzp</w:t>
      </w:r>
      <w:proofErr w:type="spellEnd"/>
      <w:r w:rsidRPr="00AC5B48">
        <w:rPr>
          <w:rFonts w:ascii="Arial" w:hAnsi="Arial" w:cs="Arial"/>
        </w:rPr>
        <w:t>;</w:t>
      </w:r>
    </w:p>
    <w:p w14:paraId="3A24B5BA" w14:textId="51F70C46" w:rsidR="00CA2C8C" w:rsidRPr="00AC5B48" w:rsidRDefault="00CA2C8C" w:rsidP="00354071">
      <w:pPr>
        <w:pStyle w:val="Akapitzlist"/>
        <w:numPr>
          <w:ilvl w:val="1"/>
          <w:numId w:val="27"/>
        </w:numPr>
        <w:spacing w:line="360" w:lineRule="auto"/>
        <w:rPr>
          <w:rFonts w:ascii="Arial" w:hAnsi="Arial" w:cs="Arial"/>
        </w:rPr>
      </w:pPr>
      <w:r w:rsidRPr="00AC5B48">
        <w:rPr>
          <w:rFonts w:ascii="Arial" w:hAnsi="Arial" w:cs="Arial"/>
        </w:rPr>
        <w:t xml:space="preserve"> zaakceptowany projekty umowy wg </w:t>
      </w:r>
      <w:r w:rsidRPr="00AC5B48">
        <w:rPr>
          <w:rFonts w:ascii="Arial" w:hAnsi="Arial" w:cs="Arial"/>
          <w:b/>
        </w:rPr>
        <w:t>załącznika</w:t>
      </w:r>
      <w:r w:rsidRPr="00AC5B48">
        <w:rPr>
          <w:rFonts w:ascii="Arial" w:hAnsi="Arial" w:cs="Arial"/>
        </w:rPr>
        <w:t xml:space="preserve"> </w:t>
      </w:r>
      <w:r w:rsidRPr="00AC5B48">
        <w:rPr>
          <w:rFonts w:ascii="Arial" w:hAnsi="Arial" w:cs="Arial"/>
          <w:b/>
        </w:rPr>
        <w:t>Nr 9</w:t>
      </w:r>
      <w:r w:rsidRPr="00AC5B48">
        <w:rPr>
          <w:rFonts w:ascii="Arial" w:hAnsi="Arial" w:cs="Arial"/>
        </w:rPr>
        <w:t xml:space="preserve"> do SIWZ;</w:t>
      </w:r>
    </w:p>
    <w:p w14:paraId="2D5C69ED" w14:textId="19E544DA" w:rsidR="00CA2C8C" w:rsidRPr="00AC5B48" w:rsidRDefault="00CA2C8C" w:rsidP="00354071">
      <w:pPr>
        <w:pStyle w:val="Akapitzlist"/>
        <w:numPr>
          <w:ilvl w:val="1"/>
          <w:numId w:val="27"/>
        </w:numPr>
        <w:spacing w:line="360" w:lineRule="auto"/>
        <w:rPr>
          <w:rFonts w:ascii="Arial" w:hAnsi="Arial" w:cs="Arial"/>
        </w:rPr>
      </w:pPr>
      <w:r w:rsidRPr="00AC5B48">
        <w:rPr>
          <w:rFonts w:ascii="Arial" w:hAnsi="Arial" w:cs="Arial"/>
        </w:rPr>
        <w:t xml:space="preserve"> pełnomocnictwo lub inny dokument określający zakres umocowania do reprezentowania</w:t>
      </w:r>
      <w:r w:rsidR="00AC5B48" w:rsidRPr="00AC5B48">
        <w:rPr>
          <w:rFonts w:ascii="Arial" w:hAnsi="Arial" w:cs="Arial"/>
        </w:rPr>
        <w:t xml:space="preserve"> </w:t>
      </w:r>
      <w:r w:rsidRPr="00AC5B48">
        <w:rPr>
          <w:rFonts w:ascii="Arial" w:hAnsi="Arial" w:cs="Arial"/>
        </w:rPr>
        <w:t>Wykonawcy, o   ile ofertę składa pełnomocnik Wykonawcy.</w:t>
      </w:r>
    </w:p>
    <w:p w14:paraId="56A42E5E" w14:textId="2F2AD23D" w:rsidR="00CA2C8C" w:rsidRPr="00673157" w:rsidRDefault="00CA2C8C" w:rsidP="00354071">
      <w:pPr>
        <w:pStyle w:val="Akapitzlist"/>
        <w:numPr>
          <w:ilvl w:val="1"/>
          <w:numId w:val="27"/>
        </w:numPr>
        <w:spacing w:line="360" w:lineRule="auto"/>
        <w:rPr>
          <w:rFonts w:ascii="Arial" w:eastAsia="Calibri" w:hAnsi="Arial" w:cs="Arial"/>
          <w:bCs/>
        </w:rPr>
      </w:pPr>
      <w:r w:rsidRPr="00AC5B48">
        <w:rPr>
          <w:rFonts w:ascii="Arial" w:eastAsia="Calibri" w:hAnsi="Arial" w:cs="Arial"/>
          <w:b/>
          <w:bCs/>
        </w:rPr>
        <w:t>Pełnomocnictwo</w:t>
      </w:r>
      <w:r w:rsidRPr="00AC5B48">
        <w:rPr>
          <w:rFonts w:ascii="Arial" w:eastAsia="Calibri" w:hAnsi="Arial" w:cs="Arial"/>
          <w:bCs/>
        </w:rPr>
        <w:t xml:space="preserve"> do reprezentowania Wykonawcy musi być dołączone w oryginale albo poświadczone za zgodność z oryginałem przez Wykonawcę</w:t>
      </w:r>
    </w:p>
    <w:p w14:paraId="7393BB0A" w14:textId="3988D22A" w:rsidR="00CA2C8C" w:rsidRPr="00AC5B48" w:rsidRDefault="00CA2C8C" w:rsidP="00354071">
      <w:pPr>
        <w:pStyle w:val="Akapitzlist"/>
        <w:numPr>
          <w:ilvl w:val="1"/>
          <w:numId w:val="27"/>
        </w:numPr>
        <w:spacing w:line="360" w:lineRule="auto"/>
        <w:rPr>
          <w:rFonts w:ascii="Arial" w:hAnsi="Arial" w:cs="Arial"/>
          <w:strike/>
        </w:rPr>
      </w:pPr>
      <w:r w:rsidRPr="00AC5B48">
        <w:rPr>
          <w:rFonts w:ascii="Arial" w:hAnsi="Arial" w:cs="Arial"/>
        </w:rPr>
        <w:t xml:space="preserve">W przypadku podmiotów występujących wspólnie o udzielenie zamówienia dokument ustanawiający pełnomocnika do reprezentowania lub reprezentowania i podpisania umowy zgodnie z art. 23 ustawy </w:t>
      </w:r>
      <w:proofErr w:type="spellStart"/>
      <w:r w:rsidRPr="00AC5B48">
        <w:rPr>
          <w:rFonts w:ascii="Arial" w:hAnsi="Arial" w:cs="Arial"/>
        </w:rPr>
        <w:t>Pzp</w:t>
      </w:r>
      <w:proofErr w:type="spellEnd"/>
      <w:r w:rsidRPr="00AC5B48">
        <w:rPr>
          <w:rFonts w:ascii="Arial" w:hAnsi="Arial" w:cs="Arial"/>
        </w:rPr>
        <w:t>.</w:t>
      </w:r>
    </w:p>
    <w:p w14:paraId="057B683F" w14:textId="3CB2DFCD" w:rsidR="00CA2C8C" w:rsidRPr="00CF226E" w:rsidRDefault="00CA2C8C" w:rsidP="00354071">
      <w:pPr>
        <w:pStyle w:val="Nagwek"/>
        <w:numPr>
          <w:ilvl w:val="1"/>
          <w:numId w:val="27"/>
        </w:numPr>
        <w:tabs>
          <w:tab w:val="clear" w:pos="4536"/>
          <w:tab w:val="clear" w:pos="9072"/>
        </w:tabs>
        <w:spacing w:line="360" w:lineRule="auto"/>
        <w:rPr>
          <w:rFonts w:ascii="Arial" w:hAnsi="Arial" w:cs="Arial"/>
          <w:strike/>
        </w:rPr>
      </w:pPr>
      <w:r w:rsidRPr="00CF226E">
        <w:rPr>
          <w:rFonts w:ascii="Arial" w:hAnsi="Arial" w:cs="Arial"/>
        </w:rPr>
        <w:t>W przypadku wykonawców ubiegających się wspólnie o udzielenie zamówienia, dokument wymieniony  pkt. 5.1.2., 5.1.3)  i 5.1.4 )</w:t>
      </w:r>
      <w:r w:rsidR="00AC5B48">
        <w:rPr>
          <w:rFonts w:ascii="Arial" w:hAnsi="Arial" w:cs="Arial"/>
        </w:rPr>
        <w:t xml:space="preserve"> </w:t>
      </w:r>
      <w:r w:rsidRPr="00CF226E">
        <w:rPr>
          <w:rFonts w:ascii="Arial" w:hAnsi="Arial" w:cs="Arial"/>
        </w:rPr>
        <w:t>SIWZ winien dołączyć każdy podmiot występujący wspólnie,</w:t>
      </w:r>
    </w:p>
    <w:p w14:paraId="3C0B0A64" w14:textId="77777777" w:rsidR="00CA2C8C" w:rsidRPr="00CF226E" w:rsidRDefault="00CA2C8C" w:rsidP="00354071">
      <w:pPr>
        <w:spacing w:line="360" w:lineRule="auto"/>
        <w:rPr>
          <w:rFonts w:ascii="Arial" w:hAnsi="Arial" w:cs="Arial"/>
          <w:sz w:val="24"/>
          <w:szCs w:val="24"/>
        </w:rPr>
      </w:pPr>
    </w:p>
    <w:p w14:paraId="0E9A6DD5" w14:textId="77777777" w:rsidR="00CA2C8C" w:rsidRPr="00CF226E" w:rsidRDefault="00CA2C8C" w:rsidP="00354071">
      <w:pPr>
        <w:spacing w:line="360" w:lineRule="auto"/>
        <w:rPr>
          <w:rFonts w:ascii="Arial" w:hAnsi="Arial" w:cs="Arial"/>
          <w:bCs/>
          <w:sz w:val="24"/>
          <w:szCs w:val="24"/>
        </w:rPr>
      </w:pPr>
      <w:r w:rsidRPr="00CF226E">
        <w:rPr>
          <w:rFonts w:ascii="Arial" w:hAnsi="Arial" w:cs="Arial"/>
          <w:b/>
          <w:sz w:val="24"/>
          <w:szCs w:val="24"/>
        </w:rPr>
        <w:t xml:space="preserve">6. </w:t>
      </w:r>
      <w:r w:rsidRPr="00CF226E">
        <w:rPr>
          <w:rFonts w:ascii="Arial" w:hAnsi="Arial" w:cs="Arial"/>
          <w:b/>
          <w:spacing w:val="20"/>
          <w:sz w:val="24"/>
          <w:szCs w:val="24"/>
        </w:rPr>
        <w:t>Opis przygotowania oferty:</w:t>
      </w:r>
    </w:p>
    <w:p w14:paraId="55742D24" w14:textId="565155E1" w:rsidR="00CA2C8C" w:rsidRPr="00CF226E" w:rsidRDefault="00CA2C8C" w:rsidP="00354071">
      <w:pPr>
        <w:tabs>
          <w:tab w:val="left" w:pos="540"/>
        </w:tabs>
        <w:spacing w:line="360" w:lineRule="auto"/>
        <w:rPr>
          <w:rFonts w:ascii="Arial" w:hAnsi="Arial" w:cs="Arial"/>
          <w:bCs/>
          <w:sz w:val="24"/>
          <w:szCs w:val="24"/>
        </w:rPr>
      </w:pPr>
      <w:r w:rsidRPr="00CF226E">
        <w:rPr>
          <w:rFonts w:ascii="Arial" w:hAnsi="Arial" w:cs="Arial"/>
          <w:bCs/>
          <w:sz w:val="24"/>
          <w:szCs w:val="24"/>
        </w:rPr>
        <w:t>6.1. Wykonawca powinien zapoznać się ze wszystkimi wymaganiami i warunkami określonymi w niniejszej specyfikacji.</w:t>
      </w:r>
    </w:p>
    <w:p w14:paraId="64F490B9" w14:textId="23C2ABD3" w:rsidR="00CA2C8C" w:rsidRPr="00CF226E" w:rsidRDefault="00CA2C8C" w:rsidP="00354071">
      <w:pPr>
        <w:tabs>
          <w:tab w:val="left" w:pos="540"/>
        </w:tabs>
        <w:spacing w:line="360" w:lineRule="auto"/>
        <w:rPr>
          <w:rFonts w:ascii="Arial" w:hAnsi="Arial" w:cs="Arial"/>
          <w:bCs/>
          <w:sz w:val="24"/>
          <w:szCs w:val="24"/>
        </w:rPr>
      </w:pPr>
      <w:r w:rsidRPr="00CF226E">
        <w:rPr>
          <w:rFonts w:ascii="Arial" w:hAnsi="Arial" w:cs="Arial"/>
          <w:bCs/>
          <w:sz w:val="24"/>
          <w:szCs w:val="24"/>
        </w:rPr>
        <w:t>6.2. Każdy Wykonawca winien przedłożyć tylko jedną ofertę .</w:t>
      </w:r>
    </w:p>
    <w:p w14:paraId="1560F076" w14:textId="4A81BD0A" w:rsidR="00CA2C8C" w:rsidRPr="00CF226E" w:rsidRDefault="00CA2C8C" w:rsidP="00354071">
      <w:pPr>
        <w:tabs>
          <w:tab w:val="left" w:pos="540"/>
        </w:tabs>
        <w:spacing w:line="360" w:lineRule="auto"/>
        <w:rPr>
          <w:rFonts w:ascii="Arial" w:hAnsi="Arial" w:cs="Arial"/>
          <w:bCs/>
          <w:sz w:val="24"/>
          <w:szCs w:val="24"/>
        </w:rPr>
      </w:pPr>
      <w:r w:rsidRPr="00CF226E">
        <w:rPr>
          <w:rFonts w:ascii="Arial" w:hAnsi="Arial" w:cs="Arial"/>
          <w:bCs/>
          <w:sz w:val="24"/>
          <w:szCs w:val="24"/>
        </w:rPr>
        <w:t>6.3. Wykonawca ponosi wszelkie koszty związane z przygotowaniem i złożeniem oferty. Wymaga się, aby Wykonawca zdobył wszystkie informacje, które mogą być konieczne do przygotowania oferty oraz zawarcia umowy.</w:t>
      </w:r>
    </w:p>
    <w:p w14:paraId="42F59DE2" w14:textId="77777777" w:rsidR="00CA2C8C" w:rsidRPr="00CF226E" w:rsidRDefault="00CA2C8C" w:rsidP="00354071">
      <w:pPr>
        <w:tabs>
          <w:tab w:val="left" w:pos="540"/>
        </w:tabs>
        <w:spacing w:line="360" w:lineRule="auto"/>
        <w:rPr>
          <w:rFonts w:ascii="Arial" w:hAnsi="Arial" w:cs="Arial"/>
          <w:sz w:val="24"/>
          <w:szCs w:val="24"/>
        </w:rPr>
      </w:pPr>
      <w:r w:rsidRPr="00CF226E">
        <w:rPr>
          <w:rFonts w:ascii="Arial" w:hAnsi="Arial" w:cs="Arial"/>
          <w:bCs/>
          <w:sz w:val="24"/>
          <w:szCs w:val="24"/>
        </w:rPr>
        <w:t>6.4. Ofertę należy złożyć, pod rygorem nieważności, w formie pisemnej.</w:t>
      </w:r>
    </w:p>
    <w:p w14:paraId="73B31F20" w14:textId="2163A523" w:rsidR="00CA2C8C" w:rsidRPr="00CF226E" w:rsidRDefault="00CA2C8C" w:rsidP="00354071">
      <w:pPr>
        <w:spacing w:line="360" w:lineRule="auto"/>
        <w:rPr>
          <w:rFonts w:ascii="Arial" w:eastAsia="Calibri" w:hAnsi="Arial" w:cs="Arial"/>
          <w:bCs/>
          <w:sz w:val="24"/>
          <w:szCs w:val="24"/>
        </w:rPr>
      </w:pPr>
      <w:r w:rsidRPr="00CF226E">
        <w:rPr>
          <w:rFonts w:ascii="Arial" w:hAnsi="Arial" w:cs="Arial"/>
          <w:sz w:val="24"/>
          <w:szCs w:val="24"/>
        </w:rPr>
        <w:t>6.5. Oferta winna być podpisana przez Wykonawcę lub osobę/ osoby upoważnione do</w:t>
      </w:r>
      <w:r w:rsidR="00DA6AA0">
        <w:rPr>
          <w:rFonts w:ascii="Arial" w:hAnsi="Arial" w:cs="Arial"/>
          <w:sz w:val="24"/>
          <w:szCs w:val="24"/>
        </w:rPr>
        <w:t xml:space="preserve"> </w:t>
      </w:r>
      <w:r w:rsidRPr="00CF226E">
        <w:rPr>
          <w:rFonts w:ascii="Arial" w:hAnsi="Arial" w:cs="Arial"/>
          <w:sz w:val="24"/>
          <w:szCs w:val="24"/>
        </w:rPr>
        <w:t xml:space="preserve">reprezentacji i do zaciągania zobowiązań w imieniu Wykonawcy. </w:t>
      </w:r>
      <w:r w:rsidRPr="00CF226E">
        <w:rPr>
          <w:rFonts w:ascii="Arial" w:eastAsia="Calibri" w:hAnsi="Arial" w:cs="Arial"/>
          <w:bCs/>
          <w:sz w:val="24"/>
          <w:szCs w:val="24"/>
        </w:rPr>
        <w:t xml:space="preserve">Osoba podpisująca ofertę lub poświadczająca zgodność dokumentów musi być do tego </w:t>
      </w:r>
      <w:r w:rsidRPr="00CF226E">
        <w:rPr>
          <w:rFonts w:ascii="Arial" w:eastAsia="Calibri" w:hAnsi="Arial" w:cs="Arial"/>
          <w:b/>
          <w:bCs/>
          <w:sz w:val="24"/>
          <w:szCs w:val="24"/>
        </w:rPr>
        <w:t>umocowana prawnie</w:t>
      </w:r>
      <w:r w:rsidRPr="00CF226E">
        <w:rPr>
          <w:rFonts w:ascii="Arial" w:eastAsia="Calibri" w:hAnsi="Arial" w:cs="Arial"/>
          <w:bCs/>
          <w:sz w:val="24"/>
          <w:szCs w:val="24"/>
        </w:rPr>
        <w:t xml:space="preserve"> wg dokumentów rejestrowych albo na podstawie stosownego pełnomocnictwa</w:t>
      </w:r>
      <w:r w:rsidRPr="00CF226E">
        <w:rPr>
          <w:rFonts w:ascii="Arial" w:hAnsi="Arial" w:cs="Arial"/>
          <w:sz w:val="24"/>
          <w:szCs w:val="24"/>
        </w:rPr>
        <w:t xml:space="preserve"> Pełnomocnictwo do</w:t>
      </w:r>
      <w:r w:rsidR="00DA6AA0">
        <w:rPr>
          <w:rFonts w:ascii="Arial" w:hAnsi="Arial" w:cs="Arial"/>
          <w:sz w:val="24"/>
          <w:szCs w:val="24"/>
        </w:rPr>
        <w:t xml:space="preserve"> </w:t>
      </w:r>
      <w:r w:rsidRPr="00CF226E">
        <w:rPr>
          <w:rFonts w:ascii="Arial" w:hAnsi="Arial" w:cs="Arial"/>
          <w:sz w:val="24"/>
          <w:szCs w:val="24"/>
        </w:rPr>
        <w:t>podpisywania oferty winno być dołączone do oferty, o ile nie wynika z innych dokumentów załączonych przez Wykonawcę.</w:t>
      </w:r>
      <w:r w:rsidRPr="00CF226E">
        <w:rPr>
          <w:rFonts w:ascii="Arial" w:eastAsia="Calibri" w:hAnsi="Arial" w:cs="Arial"/>
          <w:b/>
          <w:bCs/>
          <w:sz w:val="24"/>
          <w:szCs w:val="24"/>
        </w:rPr>
        <w:t xml:space="preserve"> Pełnomocnictwo</w:t>
      </w:r>
      <w:r w:rsidRPr="00CF226E">
        <w:rPr>
          <w:rFonts w:ascii="Arial" w:eastAsia="Calibri" w:hAnsi="Arial" w:cs="Arial"/>
          <w:bCs/>
          <w:sz w:val="24"/>
          <w:szCs w:val="24"/>
        </w:rPr>
        <w:t xml:space="preserve"> do reprezentowania Wykonawcy musi być dołączone w oryginale albo poświadczone za zgodność z oryginałem przez Wykonawcę.</w:t>
      </w:r>
    </w:p>
    <w:p w14:paraId="39BE168C" w14:textId="5C722655" w:rsidR="00CA2C8C" w:rsidRPr="00CF226E" w:rsidRDefault="00CA2C8C" w:rsidP="00354071">
      <w:pPr>
        <w:tabs>
          <w:tab w:val="left" w:pos="540"/>
        </w:tabs>
        <w:spacing w:line="360" w:lineRule="auto"/>
        <w:rPr>
          <w:rFonts w:ascii="Arial" w:hAnsi="Arial" w:cs="Arial"/>
          <w:sz w:val="24"/>
          <w:szCs w:val="24"/>
        </w:rPr>
      </w:pPr>
      <w:r w:rsidRPr="00CF226E">
        <w:rPr>
          <w:rFonts w:ascii="Arial" w:hAnsi="Arial" w:cs="Arial"/>
          <w:sz w:val="24"/>
          <w:szCs w:val="24"/>
        </w:rPr>
        <w:t>6.6.Zaleca się, aby oferta była sporządzona na wzorach formularza oferty. Do oferty winny być dołączone wszystkie dokumenty wymienione w pkt. 5 SIWZ. Zaistniałe w załączonych dokumentach (w załącznikach) różnice lub błędy nie mające wpływu na treść oferty nie będą skutkować jej odrzuceniem.</w:t>
      </w:r>
    </w:p>
    <w:p w14:paraId="4C73BF84" w14:textId="77777777" w:rsidR="00CA2C8C" w:rsidRPr="00CF226E" w:rsidRDefault="00CA2C8C" w:rsidP="00354071">
      <w:pPr>
        <w:pStyle w:val="Nagwek"/>
        <w:tabs>
          <w:tab w:val="clear" w:pos="4536"/>
          <w:tab w:val="clear" w:pos="9072"/>
        </w:tabs>
        <w:spacing w:line="360" w:lineRule="auto"/>
        <w:ind w:left="540" w:hanging="540"/>
        <w:rPr>
          <w:rFonts w:ascii="Arial" w:hAnsi="Arial" w:cs="Arial"/>
        </w:rPr>
      </w:pPr>
      <w:r w:rsidRPr="00CF226E">
        <w:rPr>
          <w:rFonts w:ascii="Arial" w:hAnsi="Arial" w:cs="Arial"/>
        </w:rPr>
        <w:t>6.7. W przypadku dołączenia do oferty kopii dokumentu, powyższa kopia winna być potwierdzona „za zgodność z oryginałem” przez Wykonawcę lub osobę upoważnioną do zaciągania w jego imieniu zobowiązań. W przypadku Wykonawców ubiegających się wspólnie o udzielenie zamówienia kopie dokumentów dotyczących odpowiednio Wykonawcy lub tych podmiotów poświadczane za zgodność z oryginałem winny być poświadczone przez Wykonawcę lub te podmioty. Winna być podpisana każda zapisana strona dokumentu w niżej podany sposób: „za zgodność z oryginałem” – (pieczątka lub ręczny zapis) oraz podpis i pieczątka imienna osoby uprawnionej.</w:t>
      </w:r>
    </w:p>
    <w:p w14:paraId="4B763E68" w14:textId="3225CCC9" w:rsidR="00CA2C8C" w:rsidRPr="00DA6AA0" w:rsidRDefault="00CA2C8C" w:rsidP="00354071">
      <w:pPr>
        <w:spacing w:line="360" w:lineRule="auto"/>
        <w:ind w:left="720" w:hanging="720"/>
        <w:rPr>
          <w:rFonts w:ascii="Arial" w:hAnsi="Arial" w:cs="Arial"/>
          <w:sz w:val="24"/>
          <w:szCs w:val="24"/>
        </w:rPr>
      </w:pPr>
      <w:r w:rsidRPr="00CF226E">
        <w:rPr>
          <w:rFonts w:ascii="Arial" w:hAnsi="Arial" w:cs="Arial"/>
          <w:sz w:val="24"/>
          <w:szCs w:val="24"/>
        </w:rPr>
        <w:t>6.8. W przypadku złożenia pełnomocnictwa, dokument ten winien być złożony w formie oryginału lub kopii poświadczonej „za zgodność z oryginałem” przez notariusza.</w:t>
      </w:r>
    </w:p>
    <w:p w14:paraId="1244FD31" w14:textId="77777777" w:rsidR="00CA2C8C" w:rsidRPr="00CF226E" w:rsidRDefault="00CA2C8C" w:rsidP="00354071">
      <w:pPr>
        <w:spacing w:line="360" w:lineRule="auto"/>
        <w:rPr>
          <w:rFonts w:ascii="Arial" w:hAnsi="Arial" w:cs="Arial"/>
          <w:sz w:val="24"/>
          <w:szCs w:val="24"/>
        </w:rPr>
      </w:pPr>
      <w:r w:rsidRPr="00CF226E">
        <w:rPr>
          <w:rFonts w:ascii="Arial" w:hAnsi="Arial" w:cs="Arial"/>
          <w:bCs/>
          <w:sz w:val="24"/>
          <w:szCs w:val="24"/>
        </w:rPr>
        <w:t>6.9. Treść złożonej oferty musi odpowiadać treści SIWZ.</w:t>
      </w:r>
    </w:p>
    <w:p w14:paraId="7BB1F95E" w14:textId="6BD02CD5" w:rsidR="00CA2C8C" w:rsidRPr="00CF226E" w:rsidRDefault="00CA2C8C" w:rsidP="00354071">
      <w:pPr>
        <w:spacing w:line="360" w:lineRule="auto"/>
        <w:rPr>
          <w:rFonts w:ascii="Arial" w:hAnsi="Arial" w:cs="Arial"/>
          <w:sz w:val="24"/>
          <w:szCs w:val="24"/>
        </w:rPr>
      </w:pPr>
      <w:r w:rsidRPr="00CF226E">
        <w:rPr>
          <w:rFonts w:ascii="Arial" w:hAnsi="Arial" w:cs="Arial"/>
          <w:bCs/>
          <w:sz w:val="24"/>
          <w:szCs w:val="24"/>
        </w:rPr>
        <w:t>6.10. Oferta winna być napisana w języku polskim.</w:t>
      </w:r>
    </w:p>
    <w:p w14:paraId="75B890AB" w14:textId="7C9A8D3F"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6.11. Zaleca się, aby wszystkie strony oferty były spięte oraz ponumerowane kolejnymi numerami. Wszystkie miejsca, w których Wykonawca naniósł zmiany winny być parafowane przez osobę/osoby podpisującą/podpisujące ofertę. </w:t>
      </w:r>
    </w:p>
    <w:p w14:paraId="74026C2E" w14:textId="723F16C3" w:rsidR="00CA2C8C" w:rsidRPr="00CE587E" w:rsidRDefault="00CA2C8C" w:rsidP="00354071">
      <w:pPr>
        <w:spacing w:line="360" w:lineRule="auto"/>
        <w:rPr>
          <w:rFonts w:ascii="Arial" w:hAnsi="Arial" w:cs="Arial"/>
          <w:sz w:val="24"/>
          <w:szCs w:val="24"/>
        </w:rPr>
      </w:pPr>
      <w:r w:rsidRPr="00CF226E">
        <w:rPr>
          <w:rFonts w:ascii="Arial" w:hAnsi="Arial" w:cs="Arial"/>
          <w:sz w:val="24"/>
          <w:szCs w:val="24"/>
        </w:rPr>
        <w:t>6.12. Wykonawca umieści ofertę</w:t>
      </w:r>
      <w:r w:rsidRPr="00CF226E">
        <w:rPr>
          <w:rFonts w:ascii="Arial" w:hAnsi="Arial" w:cs="Arial"/>
          <w:b/>
          <w:sz w:val="24"/>
          <w:szCs w:val="24"/>
        </w:rPr>
        <w:t xml:space="preserve"> </w:t>
      </w:r>
      <w:r w:rsidRPr="00CF226E">
        <w:rPr>
          <w:rFonts w:ascii="Arial" w:hAnsi="Arial" w:cs="Arial"/>
          <w:sz w:val="24"/>
          <w:szCs w:val="24"/>
        </w:rPr>
        <w:t>w zamkniętej kopercie opatrzonej nazwą i dokładnym adresem  Wykonawcy, adresem Zamawiającego i napisem:</w:t>
      </w:r>
      <w:r w:rsidR="00FD25CA">
        <w:rPr>
          <w:rFonts w:ascii="Arial" w:hAnsi="Arial" w:cs="Arial"/>
          <w:sz w:val="24"/>
          <w:szCs w:val="24"/>
        </w:rPr>
        <w:t xml:space="preserve"> </w:t>
      </w:r>
      <w:r w:rsidRPr="00CF226E">
        <w:rPr>
          <w:rFonts w:ascii="Arial" w:hAnsi="Arial" w:cs="Arial"/>
          <w:b/>
          <w:sz w:val="24"/>
          <w:szCs w:val="24"/>
        </w:rPr>
        <w:t>„Dowóz uczniów Szkoły Podstawowej Nr 116 w Łodzi”.</w:t>
      </w:r>
      <w:r w:rsidR="00DA6AA0">
        <w:rPr>
          <w:rFonts w:ascii="Arial" w:hAnsi="Arial" w:cs="Arial"/>
          <w:b/>
          <w:sz w:val="24"/>
          <w:szCs w:val="24"/>
        </w:rPr>
        <w:t xml:space="preserve"> </w:t>
      </w:r>
      <w:r w:rsidRPr="00CF226E">
        <w:rPr>
          <w:rFonts w:ascii="Arial" w:hAnsi="Arial" w:cs="Arial"/>
          <w:bCs/>
          <w:sz w:val="24"/>
          <w:szCs w:val="24"/>
        </w:rPr>
        <w:t>z dopiskiem:</w:t>
      </w:r>
      <w:r w:rsidR="00DA6AA0">
        <w:rPr>
          <w:rFonts w:ascii="Arial" w:hAnsi="Arial" w:cs="Arial"/>
          <w:bCs/>
          <w:sz w:val="24"/>
          <w:szCs w:val="24"/>
        </w:rPr>
        <w:t xml:space="preserve"> </w:t>
      </w:r>
      <w:r w:rsidRPr="00CF226E">
        <w:rPr>
          <w:rFonts w:ascii="Arial" w:hAnsi="Arial" w:cs="Arial"/>
          <w:b/>
          <w:sz w:val="24"/>
          <w:szCs w:val="24"/>
        </w:rPr>
        <w:t xml:space="preserve">„Nie otwierać przed godziną </w:t>
      </w:r>
      <w:r w:rsidR="00584C7C" w:rsidRPr="00CF226E">
        <w:rPr>
          <w:rFonts w:ascii="Arial" w:hAnsi="Arial" w:cs="Arial"/>
          <w:b/>
          <w:sz w:val="24"/>
          <w:szCs w:val="24"/>
        </w:rPr>
        <w:t>10</w:t>
      </w:r>
      <w:r w:rsidRPr="00CF226E">
        <w:rPr>
          <w:rFonts w:ascii="Arial" w:hAnsi="Arial" w:cs="Arial"/>
          <w:b/>
          <w:sz w:val="24"/>
          <w:szCs w:val="24"/>
        </w:rPr>
        <w:t xml:space="preserve">:00 </w:t>
      </w:r>
      <w:r w:rsidRPr="00CF226E">
        <w:rPr>
          <w:rFonts w:ascii="Arial" w:hAnsi="Arial" w:cs="Arial"/>
          <w:b/>
          <w:sz w:val="24"/>
          <w:szCs w:val="24"/>
          <w:highlight w:val="yellow"/>
        </w:rPr>
        <w:t xml:space="preserve">dnia </w:t>
      </w:r>
      <w:r w:rsidR="0068748C" w:rsidRPr="00CF226E">
        <w:rPr>
          <w:rFonts w:ascii="Arial" w:hAnsi="Arial" w:cs="Arial"/>
          <w:b/>
          <w:sz w:val="24"/>
          <w:szCs w:val="24"/>
          <w:highlight w:val="yellow"/>
        </w:rPr>
        <w:t>1</w:t>
      </w:r>
      <w:r w:rsidR="00584C7C" w:rsidRPr="00CF226E">
        <w:rPr>
          <w:rFonts w:ascii="Arial" w:hAnsi="Arial" w:cs="Arial"/>
          <w:b/>
          <w:sz w:val="24"/>
          <w:szCs w:val="24"/>
          <w:highlight w:val="yellow"/>
        </w:rPr>
        <w:t>8</w:t>
      </w:r>
      <w:r w:rsidRPr="00CF226E">
        <w:rPr>
          <w:rFonts w:ascii="Arial" w:hAnsi="Arial" w:cs="Arial"/>
          <w:b/>
          <w:sz w:val="24"/>
          <w:szCs w:val="24"/>
          <w:highlight w:val="yellow"/>
        </w:rPr>
        <w:t>.</w:t>
      </w:r>
      <w:r w:rsidR="00584C7C" w:rsidRPr="00CF226E">
        <w:rPr>
          <w:rFonts w:ascii="Arial" w:hAnsi="Arial" w:cs="Arial"/>
          <w:b/>
          <w:sz w:val="24"/>
          <w:szCs w:val="24"/>
          <w:highlight w:val="yellow"/>
        </w:rPr>
        <w:t>0</w:t>
      </w:r>
      <w:r w:rsidR="00F40289" w:rsidRPr="00CF226E">
        <w:rPr>
          <w:rFonts w:ascii="Arial" w:hAnsi="Arial" w:cs="Arial"/>
          <w:b/>
          <w:sz w:val="24"/>
          <w:szCs w:val="24"/>
          <w:highlight w:val="yellow"/>
        </w:rPr>
        <w:t>2</w:t>
      </w:r>
      <w:r w:rsidRPr="00CF226E">
        <w:rPr>
          <w:rFonts w:ascii="Arial" w:hAnsi="Arial" w:cs="Arial"/>
          <w:b/>
          <w:sz w:val="24"/>
          <w:szCs w:val="24"/>
          <w:highlight w:val="yellow"/>
        </w:rPr>
        <w:t>.2</w:t>
      </w:r>
      <w:r w:rsidR="00584C7C" w:rsidRPr="00CF226E">
        <w:rPr>
          <w:rFonts w:ascii="Arial" w:hAnsi="Arial" w:cs="Arial"/>
          <w:b/>
          <w:sz w:val="24"/>
          <w:szCs w:val="24"/>
          <w:highlight w:val="yellow"/>
        </w:rPr>
        <w:t>2</w:t>
      </w:r>
      <w:r w:rsidR="00DA6AA0">
        <w:rPr>
          <w:rFonts w:ascii="Arial" w:hAnsi="Arial" w:cs="Arial"/>
          <w:b/>
          <w:sz w:val="24"/>
          <w:szCs w:val="24"/>
          <w:highlight w:val="yellow"/>
        </w:rPr>
        <w:t xml:space="preserve"> r.</w:t>
      </w:r>
      <w:r w:rsidRPr="00CF226E">
        <w:rPr>
          <w:rFonts w:ascii="Arial" w:hAnsi="Arial" w:cs="Arial"/>
          <w:b/>
          <w:sz w:val="24"/>
          <w:szCs w:val="24"/>
          <w:highlight w:val="yellow"/>
        </w:rPr>
        <w:t>”</w:t>
      </w:r>
    </w:p>
    <w:p w14:paraId="1BFD1A8C" w14:textId="3EF67FF6" w:rsidR="00CA2C8C" w:rsidRPr="00CF226E" w:rsidRDefault="00CA2C8C" w:rsidP="00354071">
      <w:pPr>
        <w:pStyle w:val="Tekstpodstawowywcity22"/>
        <w:spacing w:line="360" w:lineRule="auto"/>
        <w:ind w:left="567" w:hanging="567"/>
        <w:rPr>
          <w:rFonts w:ascii="Arial" w:hAnsi="Arial" w:cs="Arial"/>
        </w:rPr>
      </w:pPr>
      <w:r w:rsidRPr="00CF226E">
        <w:rPr>
          <w:rFonts w:ascii="Arial" w:hAnsi="Arial" w:cs="Arial"/>
        </w:rPr>
        <w:t>6.13. Wykonawca może wprowadzać zmiany lub wycofać ofertę, pod warunkiem, że Zamawiający zostanie pisemnie powiadomiony o wprowadzeniu zmian lub wycofaniu, przed upływem</w:t>
      </w:r>
      <w:r w:rsidR="00CE587E">
        <w:rPr>
          <w:rFonts w:ascii="Arial" w:hAnsi="Arial" w:cs="Arial"/>
        </w:rPr>
        <w:t xml:space="preserve"> </w:t>
      </w:r>
      <w:r w:rsidRPr="00CF226E">
        <w:rPr>
          <w:rFonts w:ascii="Arial" w:hAnsi="Arial" w:cs="Arial"/>
        </w:rPr>
        <w:t>terminu do składania ofert. Powiadomienie o wprowadzeniu zmian lub wycofaniu oferty zostanie przygotowane, opieczętowane i oznaczone zgodnie z postanowieniem SIWZ pkt 6.12 SIWZ, a koperta zostanie dodatkowo oznaczona określeniem „</w:t>
      </w:r>
      <w:r w:rsidRPr="00CF226E">
        <w:rPr>
          <w:rFonts w:ascii="Arial" w:hAnsi="Arial" w:cs="Arial"/>
          <w:b/>
        </w:rPr>
        <w:t>zmiana”</w:t>
      </w:r>
      <w:r w:rsidRPr="00CF226E">
        <w:rPr>
          <w:rFonts w:ascii="Arial" w:hAnsi="Arial" w:cs="Arial"/>
        </w:rPr>
        <w:t xml:space="preserve"> lub „</w:t>
      </w:r>
      <w:r w:rsidRPr="00CF226E">
        <w:rPr>
          <w:rFonts w:ascii="Arial" w:hAnsi="Arial" w:cs="Arial"/>
          <w:b/>
        </w:rPr>
        <w:t>wycofanie”</w:t>
      </w:r>
      <w:r w:rsidRPr="00CF226E">
        <w:rPr>
          <w:rFonts w:ascii="Arial" w:hAnsi="Arial" w:cs="Arial"/>
        </w:rPr>
        <w:t>.</w:t>
      </w:r>
    </w:p>
    <w:p w14:paraId="57F02DD2" w14:textId="77777777" w:rsidR="00CA2C8C" w:rsidRPr="00CF226E" w:rsidRDefault="00CA2C8C" w:rsidP="00354071">
      <w:pPr>
        <w:pStyle w:val="Tekstpodstawowywcity22"/>
        <w:spacing w:line="360" w:lineRule="auto"/>
        <w:ind w:left="567" w:hanging="567"/>
        <w:rPr>
          <w:rFonts w:ascii="Arial" w:hAnsi="Arial" w:cs="Arial"/>
        </w:rPr>
      </w:pPr>
      <w:r w:rsidRPr="00CF226E">
        <w:rPr>
          <w:rFonts w:ascii="Arial" w:hAnsi="Arial" w:cs="Arial"/>
        </w:rPr>
        <w:t>6.14. W przypadku nieprawidłowego zaadresowania lub zamknięcia koperty Zamawiający nie bierze odpowiedzialności za złe skierowanie przesyłki i jej nieterminowe dostarczenie jak i przedterminowe otwarcie.</w:t>
      </w:r>
    </w:p>
    <w:p w14:paraId="341ABDA3" w14:textId="14004BD6" w:rsidR="00CA2C8C" w:rsidRPr="00CF226E" w:rsidRDefault="00CA2C8C" w:rsidP="00354071">
      <w:pPr>
        <w:tabs>
          <w:tab w:val="left" w:pos="897"/>
        </w:tabs>
        <w:spacing w:line="360" w:lineRule="auto"/>
        <w:ind w:left="360" w:hanging="360"/>
        <w:rPr>
          <w:rFonts w:ascii="Arial" w:hAnsi="Arial" w:cs="Arial"/>
          <w:sz w:val="24"/>
          <w:szCs w:val="24"/>
        </w:rPr>
      </w:pPr>
      <w:r w:rsidRPr="00CF226E">
        <w:rPr>
          <w:rFonts w:ascii="Arial" w:hAnsi="Arial" w:cs="Arial"/>
          <w:sz w:val="24"/>
          <w:szCs w:val="24"/>
        </w:rPr>
        <w:t xml:space="preserve">6.15. Oferty złożone po terminie zostaną zwrócone Wykonawcom niezwłocznie zgodnie z art. 84 ust. 2 ustawy </w:t>
      </w:r>
      <w:proofErr w:type="spellStart"/>
      <w:r w:rsidRPr="00CF226E">
        <w:rPr>
          <w:rFonts w:ascii="Arial" w:hAnsi="Arial" w:cs="Arial"/>
          <w:sz w:val="24"/>
          <w:szCs w:val="24"/>
        </w:rPr>
        <w:t>Pzp</w:t>
      </w:r>
      <w:proofErr w:type="spellEnd"/>
      <w:r w:rsidRPr="00CF226E">
        <w:rPr>
          <w:rFonts w:ascii="Arial" w:hAnsi="Arial" w:cs="Arial"/>
          <w:sz w:val="24"/>
          <w:szCs w:val="24"/>
        </w:rPr>
        <w:t>.</w:t>
      </w:r>
    </w:p>
    <w:p w14:paraId="00E9E2B9" w14:textId="77777777" w:rsidR="00CA2C8C" w:rsidRPr="00CF226E" w:rsidRDefault="00CA2C8C" w:rsidP="00354071">
      <w:pPr>
        <w:tabs>
          <w:tab w:val="left" w:pos="897"/>
        </w:tabs>
        <w:spacing w:line="360" w:lineRule="auto"/>
        <w:ind w:left="360" w:hanging="360"/>
        <w:rPr>
          <w:rFonts w:ascii="Arial" w:hAnsi="Arial" w:cs="Arial"/>
          <w:sz w:val="24"/>
          <w:szCs w:val="24"/>
        </w:rPr>
      </w:pPr>
      <w:r w:rsidRPr="00CF226E">
        <w:rPr>
          <w:rFonts w:ascii="Arial" w:hAnsi="Arial" w:cs="Arial"/>
          <w:sz w:val="24"/>
          <w:szCs w:val="24"/>
        </w:rPr>
        <w:t xml:space="preserve">6.16. Po upływie terminu składania ofert, Wykonawca nie może wprowadzić w niej zmian z zastrzeżeniem art. 87 ustawy </w:t>
      </w:r>
      <w:proofErr w:type="spellStart"/>
      <w:r w:rsidRPr="00CF226E">
        <w:rPr>
          <w:rFonts w:ascii="Arial" w:hAnsi="Arial" w:cs="Arial"/>
          <w:sz w:val="24"/>
          <w:szCs w:val="24"/>
        </w:rPr>
        <w:t>Pzp</w:t>
      </w:r>
      <w:proofErr w:type="spellEnd"/>
      <w:r w:rsidRPr="00CF226E">
        <w:rPr>
          <w:rFonts w:ascii="Arial" w:hAnsi="Arial" w:cs="Arial"/>
          <w:sz w:val="24"/>
          <w:szCs w:val="24"/>
        </w:rPr>
        <w:t>.</w:t>
      </w:r>
    </w:p>
    <w:p w14:paraId="27AB71C8" w14:textId="2C54EA81" w:rsidR="00CA2C8C" w:rsidRPr="00CF226E" w:rsidRDefault="00CA2C8C" w:rsidP="00354071">
      <w:pPr>
        <w:tabs>
          <w:tab w:val="left" w:pos="897"/>
        </w:tabs>
        <w:spacing w:line="360" w:lineRule="auto"/>
        <w:ind w:left="360" w:hanging="360"/>
        <w:rPr>
          <w:rFonts w:ascii="Arial" w:hAnsi="Arial" w:cs="Arial"/>
          <w:sz w:val="24"/>
          <w:szCs w:val="24"/>
        </w:rPr>
      </w:pPr>
      <w:r w:rsidRPr="00CF226E">
        <w:rPr>
          <w:rFonts w:ascii="Arial" w:hAnsi="Arial" w:cs="Arial"/>
          <w:sz w:val="24"/>
          <w:szCs w:val="24"/>
        </w:rPr>
        <w:t xml:space="preserve">6.17. Jeżeli oferta zawierać będzie informacje stanowiące tajemnicę przedsiębiorstwa w rozumieniu przepisów o zwalczaniu nieuczciwej konkurencji, Wykonawca powinien nie później niż </w:t>
      </w:r>
      <w:proofErr w:type="spellStart"/>
      <w:r w:rsidRPr="00CF226E">
        <w:rPr>
          <w:rFonts w:ascii="Arial" w:hAnsi="Arial" w:cs="Arial"/>
          <w:sz w:val="24"/>
          <w:szCs w:val="24"/>
        </w:rPr>
        <w:t>wterminie</w:t>
      </w:r>
      <w:proofErr w:type="spellEnd"/>
      <w:r w:rsidRPr="00CF226E">
        <w:rPr>
          <w:rFonts w:ascii="Arial" w:hAnsi="Arial" w:cs="Arial"/>
          <w:sz w:val="24"/>
          <w:szCs w:val="24"/>
        </w:rPr>
        <w:t xml:space="preserve"> składania ofert zastrzec, że informacje te nie mogą być udostępniane. Zaleca się, aby informacje stanowiące tajemnicę przedsiębiorstwa wyodrębnić i umieścić w dołączonej do oferty dodatkowej i zamkniętej kopercie oznaczonej wg wzoru:</w:t>
      </w:r>
    </w:p>
    <w:p w14:paraId="7738BD53" w14:textId="19E7B4F3" w:rsidR="00CA2C8C" w:rsidRPr="00CF226E" w:rsidRDefault="00CA2C8C" w:rsidP="00354071">
      <w:pPr>
        <w:pStyle w:val="Tekstpodstawowy"/>
        <w:numPr>
          <w:ilvl w:val="0"/>
          <w:numId w:val="28"/>
        </w:numPr>
        <w:overflowPunct w:val="0"/>
        <w:autoSpaceDE w:val="0"/>
        <w:spacing w:line="360" w:lineRule="auto"/>
        <w:textAlignment w:val="baseline"/>
        <w:rPr>
          <w:rFonts w:ascii="Arial" w:hAnsi="Arial" w:cs="Arial"/>
          <w:sz w:val="24"/>
          <w:szCs w:val="24"/>
        </w:rPr>
      </w:pPr>
      <w:r w:rsidRPr="00CF226E">
        <w:rPr>
          <w:rFonts w:ascii="Arial" w:hAnsi="Arial" w:cs="Arial"/>
          <w:sz w:val="24"/>
          <w:szCs w:val="24"/>
        </w:rPr>
        <w:t>nazwa i adres Wykonawcy,</w:t>
      </w:r>
    </w:p>
    <w:p w14:paraId="56C42348" w14:textId="7C97D2D2" w:rsidR="00CA2C8C" w:rsidRPr="00CF226E" w:rsidRDefault="00CA2C8C" w:rsidP="00354071">
      <w:pPr>
        <w:pStyle w:val="Tekstpodstawowy"/>
        <w:numPr>
          <w:ilvl w:val="0"/>
          <w:numId w:val="28"/>
        </w:numPr>
        <w:overflowPunct w:val="0"/>
        <w:autoSpaceDE w:val="0"/>
        <w:spacing w:line="360" w:lineRule="auto"/>
        <w:textAlignment w:val="baseline"/>
        <w:rPr>
          <w:rFonts w:ascii="Arial" w:hAnsi="Arial" w:cs="Arial"/>
          <w:b/>
          <w:sz w:val="24"/>
          <w:szCs w:val="24"/>
        </w:rPr>
      </w:pPr>
      <w:r w:rsidRPr="00CF226E">
        <w:rPr>
          <w:rFonts w:ascii="Arial" w:hAnsi="Arial" w:cs="Arial"/>
          <w:sz w:val="24"/>
          <w:szCs w:val="24"/>
        </w:rPr>
        <w:t>informacje stanowiące tajemnicę przedsiębiorstwa.</w:t>
      </w:r>
    </w:p>
    <w:p w14:paraId="3D8A68A2" w14:textId="77777777" w:rsidR="00CA2C8C" w:rsidRPr="00CF226E" w:rsidRDefault="00CA2C8C" w:rsidP="00354071">
      <w:pPr>
        <w:spacing w:line="360" w:lineRule="auto"/>
        <w:rPr>
          <w:rFonts w:ascii="Arial" w:hAnsi="Arial" w:cs="Arial"/>
          <w:b/>
          <w:sz w:val="24"/>
          <w:szCs w:val="24"/>
        </w:rPr>
      </w:pPr>
    </w:p>
    <w:p w14:paraId="01DCE2C6" w14:textId="677FBA9F" w:rsidR="00CA2C8C" w:rsidRPr="00CF226E" w:rsidRDefault="00CA2C8C" w:rsidP="00354071">
      <w:pPr>
        <w:spacing w:line="360" w:lineRule="auto"/>
        <w:rPr>
          <w:rFonts w:ascii="Arial" w:hAnsi="Arial" w:cs="Arial"/>
          <w:sz w:val="24"/>
          <w:szCs w:val="24"/>
        </w:rPr>
      </w:pPr>
      <w:r w:rsidRPr="00CF226E">
        <w:rPr>
          <w:rFonts w:ascii="Arial" w:hAnsi="Arial" w:cs="Arial"/>
          <w:b/>
          <w:sz w:val="24"/>
          <w:szCs w:val="24"/>
        </w:rPr>
        <w:t>7. Ocena oferty:</w:t>
      </w:r>
    </w:p>
    <w:p w14:paraId="11F48A31" w14:textId="7857C851" w:rsidR="00CA2C8C" w:rsidRPr="00CF226E" w:rsidRDefault="00CA2C8C" w:rsidP="00354071">
      <w:pPr>
        <w:pStyle w:val="Akapitzlist"/>
        <w:tabs>
          <w:tab w:val="left" w:pos="709"/>
        </w:tabs>
        <w:suppressAutoHyphens w:val="0"/>
        <w:spacing w:line="360" w:lineRule="auto"/>
        <w:ind w:left="426" w:hanging="426"/>
        <w:rPr>
          <w:rFonts w:ascii="Arial" w:hAnsi="Arial" w:cs="Arial"/>
        </w:rPr>
      </w:pPr>
      <w:r w:rsidRPr="00CF226E">
        <w:rPr>
          <w:rFonts w:ascii="Arial" w:hAnsi="Arial" w:cs="Arial"/>
        </w:rPr>
        <w:t>7.1. Zamawiający uzna za najkorzystniejszą ofertę, która spełnia wszystkie warunki</w:t>
      </w:r>
      <w:r w:rsidR="00420C6B">
        <w:rPr>
          <w:rFonts w:ascii="Arial" w:hAnsi="Arial" w:cs="Arial"/>
        </w:rPr>
        <w:t xml:space="preserve"> </w:t>
      </w:r>
      <w:r w:rsidRPr="00CF226E">
        <w:rPr>
          <w:rFonts w:ascii="Arial" w:hAnsi="Arial" w:cs="Arial"/>
        </w:rPr>
        <w:t>określone w specyfikacji istotnych warunków zamówienia, nie podlega wykluczeniu z niniejszego postępowania oraz otrzyma  największą liczbą punktów zgodnie z kryterium oceny (tj. ceny oferty brutto i pozostałych kryteriów).</w:t>
      </w:r>
    </w:p>
    <w:p w14:paraId="6D663F7C" w14:textId="2589FD04"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7.2. Zgodnie z art. 87 ust. 1  ustawy </w:t>
      </w:r>
      <w:proofErr w:type="spellStart"/>
      <w:r w:rsidRPr="00CF226E">
        <w:rPr>
          <w:rFonts w:ascii="Arial" w:hAnsi="Arial" w:cs="Arial"/>
          <w:sz w:val="24"/>
          <w:szCs w:val="24"/>
        </w:rPr>
        <w:t>Pzp</w:t>
      </w:r>
      <w:proofErr w:type="spellEnd"/>
      <w:r w:rsidRPr="00CF226E">
        <w:rPr>
          <w:rFonts w:ascii="Arial" w:hAnsi="Arial" w:cs="Arial"/>
          <w:sz w:val="24"/>
          <w:szCs w:val="24"/>
        </w:rPr>
        <w:t xml:space="preserve"> w toku badania i oceny ofert Zamawiający może żądać od Wykonawców wyjaśnień dotyczących treści złożonych</w:t>
      </w:r>
      <w:r w:rsidR="00794017">
        <w:rPr>
          <w:rFonts w:ascii="Arial" w:hAnsi="Arial" w:cs="Arial"/>
          <w:sz w:val="24"/>
          <w:szCs w:val="24"/>
        </w:rPr>
        <w:t xml:space="preserve"> </w:t>
      </w:r>
      <w:r w:rsidRPr="00CF226E">
        <w:rPr>
          <w:rFonts w:ascii="Arial" w:hAnsi="Arial" w:cs="Arial"/>
          <w:sz w:val="24"/>
          <w:szCs w:val="24"/>
        </w:rPr>
        <w:t xml:space="preserve">ofert. Zamawiający zgodnie z art. 87 ust 2 ustawy </w:t>
      </w:r>
      <w:proofErr w:type="spellStart"/>
      <w:r w:rsidRPr="00CF226E">
        <w:rPr>
          <w:rFonts w:ascii="Arial" w:hAnsi="Arial" w:cs="Arial"/>
          <w:sz w:val="24"/>
          <w:szCs w:val="24"/>
        </w:rPr>
        <w:t>Pzp</w:t>
      </w:r>
      <w:proofErr w:type="spellEnd"/>
      <w:r w:rsidRPr="00CF226E">
        <w:rPr>
          <w:rFonts w:ascii="Arial" w:hAnsi="Arial" w:cs="Arial"/>
          <w:sz w:val="24"/>
          <w:szCs w:val="24"/>
        </w:rPr>
        <w:t xml:space="preserve">  poprawi omyłki pisarskie oraz oczywiste omyłki rachunkowe w obliczeniu ceny wraz z konsekwencjami rachunkowych dokonanych poprawek oraz inne omyłki polegające na niezgodności oferty z SIWZ, które nie powodują istotnych zmian w treści oferty, zawiadamiając niezwłocznie o tym Wykonawcę, którego oferta została poprawiona.</w:t>
      </w:r>
    </w:p>
    <w:p w14:paraId="069E660C" w14:textId="08A47E69"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7.3. W razie wątpliwości w zakresie złożonych oświadczeń czy dokumentów, Zamawiający zgodnie  z art. 26 ust. 4 ustawy </w:t>
      </w:r>
      <w:proofErr w:type="spellStart"/>
      <w:r w:rsidRPr="00CF226E">
        <w:rPr>
          <w:rFonts w:ascii="Arial" w:hAnsi="Arial" w:cs="Arial"/>
          <w:sz w:val="24"/>
          <w:szCs w:val="24"/>
        </w:rPr>
        <w:t>Pzp</w:t>
      </w:r>
      <w:proofErr w:type="spellEnd"/>
      <w:r w:rsidRPr="00CF226E">
        <w:rPr>
          <w:rFonts w:ascii="Arial" w:hAnsi="Arial" w:cs="Arial"/>
          <w:sz w:val="24"/>
          <w:szCs w:val="24"/>
        </w:rPr>
        <w:t xml:space="preserve"> może wezwać Wykonawcę  do złożenia wyjaśnień w wyznaczonym terminie.</w:t>
      </w:r>
    </w:p>
    <w:p w14:paraId="05BD805A" w14:textId="528AF3F7" w:rsidR="00CA2C8C" w:rsidRPr="00CF226E" w:rsidRDefault="00CA2C8C" w:rsidP="00354071">
      <w:pPr>
        <w:autoSpaceDE w:val="0"/>
        <w:spacing w:line="360" w:lineRule="auto"/>
        <w:rPr>
          <w:rFonts w:ascii="Arial" w:hAnsi="Arial" w:cs="Arial"/>
          <w:sz w:val="24"/>
          <w:szCs w:val="24"/>
        </w:rPr>
      </w:pPr>
      <w:r w:rsidRPr="00CF226E">
        <w:rPr>
          <w:rFonts w:ascii="Arial" w:hAnsi="Arial" w:cs="Arial"/>
          <w:sz w:val="24"/>
          <w:szCs w:val="24"/>
        </w:rPr>
        <w:t>7.4. Zamawiający może żądać przedstawienia oryginału, lub notarialnie poświadczonej</w:t>
      </w:r>
      <w:r w:rsidR="00794017">
        <w:rPr>
          <w:rFonts w:ascii="Arial" w:hAnsi="Arial" w:cs="Arial"/>
          <w:sz w:val="24"/>
          <w:szCs w:val="24"/>
        </w:rPr>
        <w:t xml:space="preserve"> </w:t>
      </w:r>
      <w:r w:rsidRPr="00CF226E">
        <w:rPr>
          <w:rFonts w:ascii="Arial" w:hAnsi="Arial" w:cs="Arial"/>
          <w:sz w:val="24"/>
          <w:szCs w:val="24"/>
        </w:rPr>
        <w:t xml:space="preserve">kopii dokumentu  w  przypadku gdy złożone przez Wykonawcę kopie dokumentów są nieczytelne lub budzą wątpliwości co do ich prawdziwości. </w:t>
      </w:r>
    </w:p>
    <w:p w14:paraId="51F1B3B1" w14:textId="15A5B2A7" w:rsidR="00CA2C8C" w:rsidRPr="00CF226E" w:rsidRDefault="00CA2C8C" w:rsidP="00354071">
      <w:pPr>
        <w:autoSpaceDE w:val="0"/>
        <w:spacing w:line="360" w:lineRule="auto"/>
        <w:rPr>
          <w:rFonts w:ascii="Arial" w:hAnsi="Arial" w:cs="Arial"/>
          <w:sz w:val="24"/>
          <w:szCs w:val="24"/>
        </w:rPr>
      </w:pPr>
      <w:r w:rsidRPr="00CF226E">
        <w:rPr>
          <w:rFonts w:ascii="Arial" w:hAnsi="Arial" w:cs="Arial"/>
          <w:sz w:val="24"/>
          <w:szCs w:val="24"/>
        </w:rPr>
        <w:t>7.5. W przypadku wątpliwości co do treści dokumentu złożonego przez wykonawc</w:t>
      </w:r>
      <w:r w:rsidRPr="00CF226E">
        <w:rPr>
          <w:rFonts w:ascii="Arial" w:eastAsia="TimesNewRoman" w:hAnsi="Arial" w:cs="Arial"/>
          <w:sz w:val="24"/>
          <w:szCs w:val="24"/>
        </w:rPr>
        <w:t xml:space="preserve">ę </w:t>
      </w:r>
      <w:r w:rsidRPr="00CF226E">
        <w:rPr>
          <w:rFonts w:ascii="Arial" w:hAnsi="Arial" w:cs="Arial"/>
          <w:sz w:val="24"/>
          <w:szCs w:val="24"/>
        </w:rPr>
        <w:t>maj</w:t>
      </w:r>
      <w:r w:rsidRPr="00CF226E">
        <w:rPr>
          <w:rFonts w:ascii="Arial" w:eastAsia="TimesNewRoman" w:hAnsi="Arial" w:cs="Arial"/>
          <w:sz w:val="24"/>
          <w:szCs w:val="24"/>
        </w:rPr>
        <w:t>ą</w:t>
      </w:r>
      <w:r w:rsidRPr="00CF226E">
        <w:rPr>
          <w:rFonts w:ascii="Arial" w:hAnsi="Arial" w:cs="Arial"/>
          <w:sz w:val="24"/>
          <w:szCs w:val="24"/>
        </w:rPr>
        <w:t>cego siedzib</w:t>
      </w:r>
      <w:r w:rsidRPr="00CF226E">
        <w:rPr>
          <w:rFonts w:ascii="Arial" w:eastAsia="TimesNewRoman" w:hAnsi="Arial" w:cs="Arial"/>
          <w:sz w:val="24"/>
          <w:szCs w:val="24"/>
        </w:rPr>
        <w:t xml:space="preserve">ę </w:t>
      </w:r>
      <w:r w:rsidRPr="00CF226E">
        <w:rPr>
          <w:rFonts w:ascii="Arial" w:hAnsi="Arial" w:cs="Arial"/>
          <w:sz w:val="24"/>
          <w:szCs w:val="24"/>
        </w:rPr>
        <w:t>lub miejsce zamieszkania poza terytorium Rzeczypospolitej Polskiej, zamawiaj</w:t>
      </w:r>
      <w:r w:rsidRPr="00CF226E">
        <w:rPr>
          <w:rFonts w:ascii="Arial" w:eastAsia="TimesNewRoman" w:hAnsi="Arial" w:cs="Arial"/>
          <w:sz w:val="24"/>
          <w:szCs w:val="24"/>
        </w:rPr>
        <w:t>ą</w:t>
      </w:r>
      <w:r w:rsidRPr="00CF226E">
        <w:rPr>
          <w:rFonts w:ascii="Arial" w:hAnsi="Arial" w:cs="Arial"/>
          <w:sz w:val="24"/>
          <w:szCs w:val="24"/>
        </w:rPr>
        <w:t>cy może zwróci</w:t>
      </w:r>
      <w:r w:rsidRPr="00CF226E">
        <w:rPr>
          <w:rFonts w:ascii="Arial" w:eastAsia="TimesNewRoman" w:hAnsi="Arial" w:cs="Arial"/>
          <w:sz w:val="24"/>
          <w:szCs w:val="24"/>
        </w:rPr>
        <w:t xml:space="preserve">ć </w:t>
      </w:r>
      <w:r w:rsidRPr="00CF226E">
        <w:rPr>
          <w:rFonts w:ascii="Arial" w:hAnsi="Arial" w:cs="Arial"/>
          <w:sz w:val="24"/>
          <w:szCs w:val="24"/>
        </w:rPr>
        <w:t>si</w:t>
      </w:r>
      <w:r w:rsidRPr="00CF226E">
        <w:rPr>
          <w:rFonts w:ascii="Arial" w:eastAsia="TimesNewRoman" w:hAnsi="Arial" w:cs="Arial"/>
          <w:sz w:val="24"/>
          <w:szCs w:val="24"/>
        </w:rPr>
        <w:t xml:space="preserve">ę </w:t>
      </w:r>
      <w:r w:rsidRPr="00CF226E">
        <w:rPr>
          <w:rFonts w:ascii="Arial" w:hAnsi="Arial" w:cs="Arial"/>
          <w:sz w:val="24"/>
          <w:szCs w:val="24"/>
        </w:rPr>
        <w:t>do wła</w:t>
      </w:r>
      <w:r w:rsidRPr="00CF226E">
        <w:rPr>
          <w:rFonts w:ascii="Arial" w:eastAsia="TimesNewRoman" w:hAnsi="Arial" w:cs="Arial"/>
          <w:sz w:val="24"/>
          <w:szCs w:val="24"/>
        </w:rPr>
        <w:t>ś</w:t>
      </w:r>
      <w:r w:rsidRPr="00CF226E">
        <w:rPr>
          <w:rFonts w:ascii="Arial" w:hAnsi="Arial" w:cs="Arial"/>
          <w:sz w:val="24"/>
          <w:szCs w:val="24"/>
        </w:rPr>
        <w:t>ciwych organów odpowiednio miejsca zamieszkania osoby lub kraju, w którym wykonawca ma siedzib</w:t>
      </w:r>
      <w:r w:rsidRPr="00CF226E">
        <w:rPr>
          <w:rFonts w:ascii="Arial" w:eastAsia="TimesNewRoman" w:hAnsi="Arial" w:cs="Arial"/>
          <w:sz w:val="24"/>
          <w:szCs w:val="24"/>
        </w:rPr>
        <w:t xml:space="preserve">ę </w:t>
      </w:r>
      <w:r w:rsidRPr="00CF226E">
        <w:rPr>
          <w:rFonts w:ascii="Arial" w:hAnsi="Arial" w:cs="Arial"/>
          <w:sz w:val="24"/>
          <w:szCs w:val="24"/>
        </w:rPr>
        <w:t>lub miejsce zamieszkania z wnioskiem o udzielenie niezb</w:t>
      </w:r>
      <w:r w:rsidRPr="00CF226E">
        <w:rPr>
          <w:rFonts w:ascii="Arial" w:eastAsia="TimesNewRoman" w:hAnsi="Arial" w:cs="Arial"/>
          <w:sz w:val="24"/>
          <w:szCs w:val="24"/>
        </w:rPr>
        <w:t>ę</w:t>
      </w:r>
      <w:r w:rsidRPr="00CF226E">
        <w:rPr>
          <w:rFonts w:ascii="Arial" w:hAnsi="Arial" w:cs="Arial"/>
          <w:sz w:val="24"/>
          <w:szCs w:val="24"/>
        </w:rPr>
        <w:t>dnych informacji dotycz</w:t>
      </w:r>
      <w:r w:rsidRPr="00CF226E">
        <w:rPr>
          <w:rFonts w:ascii="Arial" w:eastAsia="TimesNewRoman" w:hAnsi="Arial" w:cs="Arial"/>
          <w:sz w:val="24"/>
          <w:szCs w:val="24"/>
        </w:rPr>
        <w:t>ą</w:t>
      </w:r>
      <w:r w:rsidRPr="00CF226E">
        <w:rPr>
          <w:rFonts w:ascii="Arial" w:hAnsi="Arial" w:cs="Arial"/>
          <w:sz w:val="24"/>
          <w:szCs w:val="24"/>
        </w:rPr>
        <w:t>cych przedło</w:t>
      </w:r>
      <w:r w:rsidRPr="00CF226E">
        <w:rPr>
          <w:rFonts w:ascii="Arial" w:eastAsia="TimesNewRoman" w:hAnsi="Arial" w:cs="Arial"/>
          <w:sz w:val="24"/>
          <w:szCs w:val="24"/>
        </w:rPr>
        <w:t>ż</w:t>
      </w:r>
      <w:r w:rsidRPr="00CF226E">
        <w:rPr>
          <w:rFonts w:ascii="Arial" w:hAnsi="Arial" w:cs="Arial"/>
          <w:sz w:val="24"/>
          <w:szCs w:val="24"/>
        </w:rPr>
        <w:t>onego dokumentu.</w:t>
      </w:r>
    </w:p>
    <w:p w14:paraId="40877394" w14:textId="4D0E049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7.6. Zamawiający udzieli zamówienia Wykonawcy, którego oferta została złożona zgodnie z przepisami ustawy </w:t>
      </w:r>
      <w:proofErr w:type="spellStart"/>
      <w:r w:rsidRPr="00CF226E">
        <w:rPr>
          <w:rFonts w:ascii="Arial" w:hAnsi="Arial" w:cs="Arial"/>
          <w:sz w:val="24"/>
          <w:szCs w:val="24"/>
        </w:rPr>
        <w:t>Pzp</w:t>
      </w:r>
      <w:proofErr w:type="spellEnd"/>
      <w:r w:rsidRPr="00CF226E">
        <w:rPr>
          <w:rFonts w:ascii="Arial" w:hAnsi="Arial" w:cs="Arial"/>
          <w:sz w:val="24"/>
          <w:szCs w:val="24"/>
        </w:rPr>
        <w:t xml:space="preserve">   oraz która odpowiada w niniejszej specyfikacji i zostanie oceniona jako najkorzystniejsza w oparciu o podane kryteria oceny ofert. </w:t>
      </w:r>
    </w:p>
    <w:p w14:paraId="2769CC49" w14:textId="3F5816E8" w:rsidR="00CA2C8C" w:rsidRPr="00CF226E" w:rsidRDefault="00CA2C8C" w:rsidP="00354071">
      <w:pPr>
        <w:spacing w:line="360" w:lineRule="auto"/>
        <w:rPr>
          <w:rFonts w:ascii="Arial" w:hAnsi="Arial" w:cs="Arial"/>
          <w:b/>
          <w:sz w:val="24"/>
          <w:szCs w:val="24"/>
        </w:rPr>
      </w:pPr>
      <w:r w:rsidRPr="00CF226E">
        <w:rPr>
          <w:rFonts w:ascii="Arial" w:hAnsi="Arial" w:cs="Arial"/>
          <w:sz w:val="24"/>
          <w:szCs w:val="24"/>
        </w:rPr>
        <w:t xml:space="preserve">7.7. Zamawiający powiadomi jednocześnie o wynikach postępowania wszystkich Wykonawców, którzy złożyli ofertę, podając do wiadomości nazwę wybranego Wykonawcy wraz z uzasadnieniem wyboru, przyznaną punktację oraz poda termin zgodnie z art. 94 ust 1 lub 2, ustawy </w:t>
      </w:r>
      <w:proofErr w:type="spellStart"/>
      <w:r w:rsidRPr="00CF226E">
        <w:rPr>
          <w:rFonts w:ascii="Arial" w:hAnsi="Arial" w:cs="Arial"/>
          <w:sz w:val="24"/>
          <w:szCs w:val="24"/>
        </w:rPr>
        <w:t>Pzp</w:t>
      </w:r>
      <w:proofErr w:type="spellEnd"/>
      <w:r w:rsidRPr="00CF226E">
        <w:rPr>
          <w:rFonts w:ascii="Arial" w:hAnsi="Arial" w:cs="Arial"/>
          <w:sz w:val="24"/>
          <w:szCs w:val="24"/>
        </w:rPr>
        <w:t xml:space="preserve"> po którego upływie umowa w sprawie zamówienia publicznego może być zawarta</w:t>
      </w:r>
      <w:r w:rsidR="0068748C" w:rsidRPr="00CF226E">
        <w:rPr>
          <w:rFonts w:ascii="Arial" w:hAnsi="Arial" w:cs="Arial"/>
          <w:sz w:val="24"/>
          <w:szCs w:val="24"/>
        </w:rPr>
        <w:t xml:space="preserve">. </w:t>
      </w:r>
      <w:r w:rsidRPr="00CF226E">
        <w:rPr>
          <w:rFonts w:ascii="Arial" w:hAnsi="Arial" w:cs="Arial"/>
          <w:sz w:val="24"/>
          <w:szCs w:val="24"/>
        </w:rPr>
        <w:t xml:space="preserve">Ogłoszenie zostanie zamieszczone na stronie internetowej Zamawiającego </w:t>
      </w:r>
      <w:hyperlink r:id="rId8" w:history="1">
        <w:r w:rsidRPr="00CF226E">
          <w:rPr>
            <w:rStyle w:val="Hipercze"/>
            <w:rFonts w:ascii="Arial" w:hAnsi="Arial" w:cs="Arial"/>
            <w:sz w:val="24"/>
            <w:szCs w:val="24"/>
          </w:rPr>
          <w:t>www.sp116.edupage.org.pl</w:t>
        </w:r>
      </w:hyperlink>
      <w:r w:rsidRPr="00CF226E">
        <w:rPr>
          <w:rFonts w:ascii="Arial" w:hAnsi="Arial" w:cs="Arial"/>
          <w:sz w:val="24"/>
          <w:szCs w:val="24"/>
        </w:rPr>
        <w:t xml:space="preserve"> i na tablicy ogłoszeń w siedzibie Zamawiającego oraz na stronie BIP.</w:t>
      </w:r>
    </w:p>
    <w:p w14:paraId="20CEC5FE" w14:textId="77777777" w:rsidR="00CA2C8C" w:rsidRPr="00CF226E" w:rsidRDefault="00CA2C8C" w:rsidP="00354071">
      <w:pPr>
        <w:spacing w:line="360" w:lineRule="auto"/>
        <w:rPr>
          <w:rFonts w:ascii="Arial" w:hAnsi="Arial" w:cs="Arial"/>
          <w:b/>
          <w:sz w:val="24"/>
          <w:szCs w:val="24"/>
        </w:rPr>
      </w:pPr>
    </w:p>
    <w:p w14:paraId="378E60F7" w14:textId="3989F655" w:rsidR="00CA2C8C" w:rsidRPr="00CF226E" w:rsidRDefault="00CA2C8C" w:rsidP="00354071">
      <w:pPr>
        <w:spacing w:line="360" w:lineRule="auto"/>
        <w:rPr>
          <w:rFonts w:ascii="Arial" w:hAnsi="Arial" w:cs="Arial"/>
          <w:sz w:val="24"/>
          <w:szCs w:val="24"/>
        </w:rPr>
      </w:pPr>
      <w:r w:rsidRPr="00CF226E">
        <w:rPr>
          <w:rFonts w:ascii="Arial" w:hAnsi="Arial" w:cs="Arial"/>
          <w:b/>
          <w:sz w:val="24"/>
          <w:szCs w:val="24"/>
        </w:rPr>
        <w:t>8. Udzielanie wyjaśnień dotyczących SIWZ.</w:t>
      </w:r>
    </w:p>
    <w:p w14:paraId="6C2AA657" w14:textId="77777777" w:rsidR="00CA2C8C" w:rsidRPr="00CF226E" w:rsidRDefault="00CA2C8C" w:rsidP="00354071">
      <w:pPr>
        <w:spacing w:line="360" w:lineRule="auto"/>
        <w:ind w:left="425" w:hanging="425"/>
        <w:rPr>
          <w:rFonts w:ascii="Arial" w:hAnsi="Arial" w:cs="Arial"/>
          <w:sz w:val="24"/>
          <w:szCs w:val="24"/>
        </w:rPr>
      </w:pPr>
      <w:r w:rsidRPr="00CF226E">
        <w:rPr>
          <w:rFonts w:ascii="Arial" w:hAnsi="Arial" w:cs="Arial"/>
          <w:sz w:val="24"/>
          <w:szCs w:val="24"/>
        </w:rPr>
        <w:t>8.1. Wykonawca może zwrócić się na piśmie do Zamawiającego o wyjaśnienie treści SIWZ. Zamawiający udzieli wyjaśnień Wykonawcy niezwłocznie nie później niż na 2 dni przed upływem terminu otwarcia ofert, pod warunkiem że wniosek o wyjaśnienie treści specyfikacji istotnych warunków zamówienia wpłynie do zamawiającego nie później niż do końca dnia, w którym upływa połowa wyznaczonego terminu składania ofert.</w:t>
      </w:r>
    </w:p>
    <w:p w14:paraId="3B3C43CD" w14:textId="77777777" w:rsidR="00CA2C8C" w:rsidRPr="00CF226E" w:rsidRDefault="00CA2C8C" w:rsidP="00354071">
      <w:pPr>
        <w:spacing w:line="360" w:lineRule="auto"/>
        <w:ind w:left="425" w:hanging="425"/>
        <w:rPr>
          <w:rFonts w:ascii="Arial" w:hAnsi="Arial" w:cs="Arial"/>
          <w:sz w:val="24"/>
          <w:szCs w:val="24"/>
        </w:rPr>
      </w:pPr>
      <w:r w:rsidRPr="00CF226E">
        <w:rPr>
          <w:rFonts w:ascii="Arial" w:hAnsi="Arial" w:cs="Arial"/>
          <w:sz w:val="24"/>
          <w:szCs w:val="24"/>
        </w:rPr>
        <w:t>8.2. Jeżeli wniosek o wyjaśnienie treści SIWZ wpłynie po upływie połowy terminu wyznaczonego na składanie ofert Zamawiający może udzielić wyjaśnień lub pozostawić wniosek bez rozpoznania.</w:t>
      </w:r>
    </w:p>
    <w:p w14:paraId="1201F467" w14:textId="77777777" w:rsidR="00CA2C8C" w:rsidRPr="00CF226E" w:rsidRDefault="00CA2C8C" w:rsidP="00354071">
      <w:pPr>
        <w:spacing w:line="360" w:lineRule="auto"/>
        <w:ind w:left="425" w:hanging="425"/>
        <w:rPr>
          <w:rFonts w:ascii="Arial" w:hAnsi="Arial" w:cs="Arial"/>
          <w:sz w:val="24"/>
          <w:szCs w:val="24"/>
        </w:rPr>
      </w:pPr>
      <w:r w:rsidRPr="00CF226E">
        <w:rPr>
          <w:rFonts w:ascii="Arial" w:hAnsi="Arial" w:cs="Arial"/>
          <w:sz w:val="24"/>
          <w:szCs w:val="24"/>
        </w:rPr>
        <w:t>8.3. Przedłużenie terminu składania ofert nie wpływa na bieg terminu składania wniosków o wyjaśnienie SIWZ.</w:t>
      </w:r>
    </w:p>
    <w:p w14:paraId="7009E097" w14:textId="7D75B3E2" w:rsidR="00CA2C8C" w:rsidRPr="00CF226E" w:rsidRDefault="00CA2C8C" w:rsidP="00354071">
      <w:pPr>
        <w:spacing w:line="360" w:lineRule="auto"/>
        <w:ind w:left="425" w:hanging="425"/>
        <w:rPr>
          <w:rFonts w:ascii="Arial" w:hAnsi="Arial" w:cs="Arial"/>
          <w:sz w:val="24"/>
          <w:szCs w:val="24"/>
        </w:rPr>
      </w:pPr>
      <w:r w:rsidRPr="00CF226E">
        <w:rPr>
          <w:rFonts w:ascii="Arial" w:hAnsi="Arial" w:cs="Arial"/>
          <w:sz w:val="24"/>
          <w:szCs w:val="24"/>
        </w:rPr>
        <w:t>8.4. Zamawiający</w:t>
      </w:r>
      <w:r w:rsidR="00794017">
        <w:rPr>
          <w:rFonts w:ascii="Arial" w:hAnsi="Arial" w:cs="Arial"/>
          <w:sz w:val="24"/>
          <w:szCs w:val="24"/>
        </w:rPr>
        <w:t xml:space="preserve"> </w:t>
      </w:r>
      <w:r w:rsidRPr="00CF226E">
        <w:rPr>
          <w:rFonts w:ascii="Arial" w:hAnsi="Arial" w:cs="Arial"/>
          <w:sz w:val="24"/>
          <w:szCs w:val="24"/>
        </w:rPr>
        <w:t xml:space="preserve">treść wyjaśnień/odpowiedzi będzie przekazywał wykonawcom którym przekazał SIWZ oraz udostępniał je będzie na stronie internetowej Zamawiającego </w:t>
      </w:r>
      <w:hyperlink r:id="rId9" w:history="1">
        <w:r w:rsidRPr="00CF226E">
          <w:rPr>
            <w:rStyle w:val="Hipercze"/>
            <w:rFonts w:ascii="Arial" w:hAnsi="Arial" w:cs="Arial"/>
            <w:sz w:val="24"/>
            <w:szCs w:val="24"/>
          </w:rPr>
          <w:t>www.sp116.edupage.org.pl</w:t>
        </w:r>
      </w:hyperlink>
      <w:r w:rsidRPr="00CF226E">
        <w:rPr>
          <w:rFonts w:ascii="Arial" w:hAnsi="Arial" w:cs="Arial"/>
          <w:sz w:val="24"/>
          <w:szCs w:val="24"/>
        </w:rPr>
        <w:t xml:space="preserve"> bez ujawniania źródeł zapytania.</w:t>
      </w:r>
    </w:p>
    <w:p w14:paraId="1E3CCC1D" w14:textId="68864284" w:rsidR="00CA2C8C" w:rsidRPr="00794017" w:rsidRDefault="00CA2C8C" w:rsidP="00354071">
      <w:pPr>
        <w:spacing w:line="360" w:lineRule="auto"/>
        <w:rPr>
          <w:rFonts w:ascii="Arial" w:hAnsi="Arial" w:cs="Arial"/>
          <w:sz w:val="24"/>
          <w:szCs w:val="24"/>
        </w:rPr>
      </w:pPr>
      <w:r w:rsidRPr="00CF226E">
        <w:rPr>
          <w:rFonts w:ascii="Arial" w:hAnsi="Arial" w:cs="Arial"/>
          <w:sz w:val="24"/>
          <w:szCs w:val="24"/>
        </w:rPr>
        <w:t xml:space="preserve">8.5.Pytania należy kierować na </w:t>
      </w:r>
      <w:proofErr w:type="spellStart"/>
      <w:r w:rsidRPr="00CF226E">
        <w:rPr>
          <w:rFonts w:ascii="Arial" w:hAnsi="Arial" w:cs="Arial"/>
          <w:sz w:val="24"/>
          <w:szCs w:val="24"/>
        </w:rPr>
        <w:t>adres:</w:t>
      </w:r>
      <w:r w:rsidRPr="00CF226E">
        <w:rPr>
          <w:rFonts w:ascii="Arial" w:hAnsi="Arial" w:cs="Arial"/>
          <w:b/>
          <w:sz w:val="24"/>
          <w:szCs w:val="24"/>
        </w:rPr>
        <w:t>e-mail</w:t>
      </w:r>
      <w:proofErr w:type="spellEnd"/>
      <w:r w:rsidRPr="00CF226E">
        <w:rPr>
          <w:rFonts w:ascii="Arial" w:hAnsi="Arial" w:cs="Arial"/>
          <w:b/>
          <w:sz w:val="24"/>
          <w:szCs w:val="24"/>
        </w:rPr>
        <w:t>: kontakt@sp116.elodz.edu.pl.</w:t>
      </w:r>
    </w:p>
    <w:p w14:paraId="1D6F381F" w14:textId="77777777" w:rsidR="00CA2C8C" w:rsidRPr="00CF226E" w:rsidRDefault="00CA2C8C" w:rsidP="00354071">
      <w:pPr>
        <w:spacing w:line="360" w:lineRule="auto"/>
        <w:ind w:left="425" w:hanging="425"/>
        <w:rPr>
          <w:rFonts w:ascii="Arial" w:hAnsi="Arial" w:cs="Arial"/>
          <w:sz w:val="24"/>
          <w:szCs w:val="24"/>
        </w:rPr>
      </w:pPr>
    </w:p>
    <w:p w14:paraId="3FB159CC" w14:textId="23699794" w:rsidR="00CA2C8C" w:rsidRPr="00CF226E" w:rsidRDefault="00CA2C8C" w:rsidP="00354071">
      <w:pPr>
        <w:spacing w:line="360" w:lineRule="auto"/>
        <w:rPr>
          <w:rFonts w:ascii="Arial" w:hAnsi="Arial" w:cs="Arial"/>
          <w:sz w:val="24"/>
          <w:szCs w:val="24"/>
        </w:rPr>
      </w:pPr>
      <w:r w:rsidRPr="00CF226E">
        <w:rPr>
          <w:rFonts w:ascii="Arial" w:hAnsi="Arial" w:cs="Arial"/>
          <w:b/>
          <w:sz w:val="24"/>
          <w:szCs w:val="24"/>
        </w:rPr>
        <w:t>9. Wadium:</w:t>
      </w:r>
      <w:r w:rsidR="002915DE" w:rsidRPr="00CF226E">
        <w:rPr>
          <w:rFonts w:ascii="Arial" w:hAnsi="Arial" w:cs="Arial"/>
          <w:sz w:val="24"/>
          <w:szCs w:val="24"/>
        </w:rPr>
        <w:t xml:space="preserve"> nie wymaga się.</w:t>
      </w:r>
    </w:p>
    <w:p w14:paraId="11CECDB0" w14:textId="77777777" w:rsidR="00CA2C8C" w:rsidRPr="00CF226E" w:rsidRDefault="00CA2C8C" w:rsidP="00354071">
      <w:pPr>
        <w:spacing w:line="360" w:lineRule="auto"/>
        <w:rPr>
          <w:rFonts w:ascii="Arial" w:hAnsi="Arial" w:cs="Arial"/>
          <w:b/>
          <w:sz w:val="24"/>
          <w:szCs w:val="24"/>
        </w:rPr>
      </w:pPr>
    </w:p>
    <w:p w14:paraId="45B5A5F7" w14:textId="77777777" w:rsidR="00CA2C8C" w:rsidRPr="00CF226E" w:rsidRDefault="00CA2C8C" w:rsidP="00354071">
      <w:pPr>
        <w:pStyle w:val="Tekstpodstawowy22"/>
        <w:spacing w:line="360" w:lineRule="auto"/>
        <w:rPr>
          <w:rFonts w:ascii="Arial" w:hAnsi="Arial" w:cs="Arial"/>
        </w:rPr>
      </w:pPr>
      <w:r w:rsidRPr="00CF226E">
        <w:rPr>
          <w:rFonts w:ascii="Arial" w:hAnsi="Arial" w:cs="Arial"/>
        </w:rPr>
        <w:t>10. Termin związania ofertą:</w:t>
      </w:r>
    </w:p>
    <w:p w14:paraId="64ACC414" w14:textId="77777777" w:rsidR="00CA2C8C" w:rsidRPr="00CF226E" w:rsidRDefault="00CA2C8C" w:rsidP="00354071">
      <w:pPr>
        <w:pStyle w:val="Tekstpodstawowy"/>
        <w:spacing w:line="360" w:lineRule="auto"/>
        <w:rPr>
          <w:rFonts w:ascii="Arial" w:hAnsi="Arial" w:cs="Arial"/>
          <w:sz w:val="24"/>
          <w:szCs w:val="24"/>
        </w:rPr>
      </w:pPr>
      <w:r w:rsidRPr="00CF226E">
        <w:rPr>
          <w:rFonts w:ascii="Arial" w:hAnsi="Arial" w:cs="Arial"/>
          <w:sz w:val="24"/>
          <w:szCs w:val="24"/>
        </w:rPr>
        <w:t xml:space="preserve">Składający ofertę pozostaje nią związany przez okres </w:t>
      </w:r>
      <w:r w:rsidRPr="00CF226E">
        <w:rPr>
          <w:rFonts w:ascii="Arial" w:hAnsi="Arial" w:cs="Arial"/>
          <w:b/>
          <w:sz w:val="24"/>
          <w:szCs w:val="24"/>
        </w:rPr>
        <w:t>30 dni</w:t>
      </w:r>
      <w:r w:rsidRPr="00CF226E">
        <w:rPr>
          <w:rFonts w:ascii="Arial" w:hAnsi="Arial" w:cs="Arial"/>
          <w:sz w:val="24"/>
          <w:szCs w:val="24"/>
        </w:rPr>
        <w:t xml:space="preserve"> od dnia otwarcia ofert. Bieg terminu rozpoczyna się wraz z upływem terminu składania ofert.</w:t>
      </w:r>
    </w:p>
    <w:p w14:paraId="20709ED1" w14:textId="77777777" w:rsidR="00CA2C8C" w:rsidRPr="00CF226E" w:rsidRDefault="00CA2C8C" w:rsidP="00354071">
      <w:pPr>
        <w:spacing w:line="360" w:lineRule="auto"/>
        <w:rPr>
          <w:rFonts w:ascii="Arial" w:hAnsi="Arial" w:cs="Arial"/>
          <w:sz w:val="24"/>
          <w:szCs w:val="24"/>
        </w:rPr>
      </w:pPr>
    </w:p>
    <w:p w14:paraId="1B897811" w14:textId="77777777" w:rsidR="00CA2C8C" w:rsidRPr="00CF226E" w:rsidRDefault="00CA2C8C" w:rsidP="00354071">
      <w:pPr>
        <w:spacing w:line="360" w:lineRule="auto"/>
        <w:rPr>
          <w:rFonts w:ascii="Arial" w:hAnsi="Arial" w:cs="Arial"/>
          <w:b/>
          <w:sz w:val="24"/>
          <w:szCs w:val="24"/>
        </w:rPr>
      </w:pPr>
      <w:r w:rsidRPr="00CF226E">
        <w:rPr>
          <w:rFonts w:ascii="Arial" w:hAnsi="Arial" w:cs="Arial"/>
          <w:b/>
          <w:sz w:val="24"/>
          <w:szCs w:val="24"/>
        </w:rPr>
        <w:t>11. Sposób, miejsce i termin składania ofert:</w:t>
      </w:r>
    </w:p>
    <w:p w14:paraId="5A59D344" w14:textId="5E9E9A3F" w:rsidR="00CA2C8C" w:rsidRPr="00CF226E" w:rsidRDefault="00CA2C8C" w:rsidP="00354071">
      <w:pPr>
        <w:spacing w:line="360" w:lineRule="auto"/>
        <w:rPr>
          <w:rFonts w:ascii="Arial" w:hAnsi="Arial" w:cs="Arial"/>
          <w:sz w:val="24"/>
          <w:szCs w:val="24"/>
        </w:rPr>
      </w:pPr>
      <w:r w:rsidRPr="00CF226E">
        <w:rPr>
          <w:rFonts w:ascii="Arial" w:hAnsi="Arial" w:cs="Arial"/>
          <w:b/>
          <w:sz w:val="24"/>
          <w:szCs w:val="24"/>
        </w:rPr>
        <w:t>Ofertę należy złożyć</w:t>
      </w:r>
      <w:r w:rsidRPr="00CF226E">
        <w:rPr>
          <w:rFonts w:ascii="Arial" w:hAnsi="Arial" w:cs="Arial"/>
          <w:sz w:val="24"/>
          <w:szCs w:val="24"/>
        </w:rPr>
        <w:t xml:space="preserve"> w zamkniętej kopercie zgodnie z pkt 6.12 SIWZ w siedzibie Zamawiającego w  Łodzi, w Szkole Podstawowej Nr 116 ul</w:t>
      </w:r>
      <w:r w:rsidRPr="00CF226E">
        <w:rPr>
          <w:rFonts w:ascii="Arial" w:hAnsi="Arial" w:cs="Arial"/>
          <w:b/>
          <w:sz w:val="24"/>
          <w:szCs w:val="24"/>
        </w:rPr>
        <w:t xml:space="preserve"> </w:t>
      </w:r>
      <w:r w:rsidRPr="00CF226E">
        <w:rPr>
          <w:rFonts w:ascii="Arial" w:hAnsi="Arial" w:cs="Arial"/>
          <w:sz w:val="24"/>
          <w:szCs w:val="24"/>
        </w:rPr>
        <w:t>Ratajska 2/4,</w:t>
      </w:r>
      <w:r w:rsidRPr="00CF226E">
        <w:rPr>
          <w:rFonts w:ascii="Arial" w:hAnsi="Arial" w:cs="Arial"/>
          <w:b/>
          <w:sz w:val="24"/>
          <w:szCs w:val="24"/>
        </w:rPr>
        <w:t xml:space="preserve"> </w:t>
      </w:r>
      <w:r w:rsidRPr="00CF226E">
        <w:rPr>
          <w:rFonts w:ascii="Arial" w:hAnsi="Arial" w:cs="Arial"/>
          <w:sz w:val="24"/>
          <w:szCs w:val="24"/>
        </w:rPr>
        <w:t xml:space="preserve">91-231 Łódź , sekretariat szkoły </w:t>
      </w:r>
      <w:r w:rsidRPr="00CF226E">
        <w:rPr>
          <w:rFonts w:ascii="Arial" w:hAnsi="Arial" w:cs="Arial"/>
          <w:b/>
          <w:sz w:val="24"/>
          <w:szCs w:val="24"/>
        </w:rPr>
        <w:t xml:space="preserve">nie później niż dnia </w:t>
      </w:r>
      <w:r w:rsidR="0068748C" w:rsidRPr="00CF226E">
        <w:rPr>
          <w:rFonts w:ascii="Arial" w:hAnsi="Arial" w:cs="Arial"/>
          <w:b/>
          <w:sz w:val="24"/>
          <w:szCs w:val="24"/>
        </w:rPr>
        <w:t>1</w:t>
      </w:r>
      <w:r w:rsidR="002915DE" w:rsidRPr="00CF226E">
        <w:rPr>
          <w:rFonts w:ascii="Arial" w:hAnsi="Arial" w:cs="Arial"/>
          <w:b/>
          <w:sz w:val="24"/>
          <w:szCs w:val="24"/>
          <w:shd w:val="clear" w:color="auto" w:fill="FFFF00"/>
        </w:rPr>
        <w:t>8</w:t>
      </w:r>
      <w:r w:rsidRPr="00CF226E">
        <w:rPr>
          <w:rFonts w:ascii="Arial" w:hAnsi="Arial" w:cs="Arial"/>
          <w:b/>
          <w:sz w:val="24"/>
          <w:szCs w:val="24"/>
          <w:shd w:val="clear" w:color="auto" w:fill="FFFF00"/>
        </w:rPr>
        <w:t>.</w:t>
      </w:r>
      <w:r w:rsidR="002915DE" w:rsidRPr="00CF226E">
        <w:rPr>
          <w:rFonts w:ascii="Arial" w:hAnsi="Arial" w:cs="Arial"/>
          <w:b/>
          <w:sz w:val="24"/>
          <w:szCs w:val="24"/>
          <w:shd w:val="clear" w:color="auto" w:fill="FFFF00"/>
        </w:rPr>
        <w:t>0</w:t>
      </w:r>
      <w:r w:rsidR="002F6E33" w:rsidRPr="00CF226E">
        <w:rPr>
          <w:rFonts w:ascii="Arial" w:hAnsi="Arial" w:cs="Arial"/>
          <w:b/>
          <w:sz w:val="24"/>
          <w:szCs w:val="24"/>
          <w:shd w:val="clear" w:color="auto" w:fill="FFFF00"/>
        </w:rPr>
        <w:t>2</w:t>
      </w:r>
      <w:r w:rsidRPr="00CF226E">
        <w:rPr>
          <w:rFonts w:ascii="Arial" w:hAnsi="Arial" w:cs="Arial"/>
          <w:b/>
          <w:sz w:val="24"/>
          <w:szCs w:val="24"/>
          <w:shd w:val="clear" w:color="auto" w:fill="FFFF00"/>
        </w:rPr>
        <w:t>.202</w:t>
      </w:r>
      <w:r w:rsidR="002915DE" w:rsidRPr="00CF226E">
        <w:rPr>
          <w:rFonts w:ascii="Arial" w:hAnsi="Arial" w:cs="Arial"/>
          <w:b/>
          <w:sz w:val="24"/>
          <w:szCs w:val="24"/>
          <w:shd w:val="clear" w:color="auto" w:fill="FFFF00"/>
        </w:rPr>
        <w:t>2</w:t>
      </w:r>
      <w:r w:rsidR="00794017">
        <w:rPr>
          <w:rFonts w:ascii="Arial" w:hAnsi="Arial" w:cs="Arial"/>
          <w:b/>
          <w:sz w:val="24"/>
          <w:szCs w:val="24"/>
          <w:shd w:val="clear" w:color="auto" w:fill="FFFF00"/>
        </w:rPr>
        <w:t xml:space="preserve"> </w:t>
      </w:r>
      <w:r w:rsidRPr="00CF226E">
        <w:rPr>
          <w:rFonts w:ascii="Arial" w:hAnsi="Arial" w:cs="Arial"/>
          <w:b/>
          <w:sz w:val="24"/>
          <w:szCs w:val="24"/>
          <w:shd w:val="clear" w:color="auto" w:fill="FFFF00"/>
        </w:rPr>
        <w:t>r</w:t>
      </w:r>
      <w:r w:rsidR="002915DE" w:rsidRPr="00CF226E">
        <w:rPr>
          <w:rFonts w:ascii="Arial" w:hAnsi="Arial" w:cs="Arial"/>
          <w:b/>
          <w:sz w:val="24"/>
          <w:szCs w:val="24"/>
          <w:shd w:val="clear" w:color="auto" w:fill="FFFF00"/>
        </w:rPr>
        <w:t xml:space="preserve">. </w:t>
      </w:r>
      <w:r w:rsidRPr="00CF226E">
        <w:rPr>
          <w:rFonts w:ascii="Arial" w:hAnsi="Arial" w:cs="Arial"/>
          <w:b/>
          <w:sz w:val="24"/>
          <w:szCs w:val="24"/>
        </w:rPr>
        <w:t>do godz.9.30.</w:t>
      </w:r>
    </w:p>
    <w:p w14:paraId="430ABEE1" w14:textId="77777777" w:rsidR="00CA2C8C" w:rsidRPr="00CF226E" w:rsidRDefault="00CA2C8C" w:rsidP="00354071">
      <w:pPr>
        <w:spacing w:line="360" w:lineRule="auto"/>
        <w:rPr>
          <w:rFonts w:ascii="Arial" w:hAnsi="Arial" w:cs="Arial"/>
          <w:b/>
          <w:sz w:val="24"/>
          <w:szCs w:val="24"/>
        </w:rPr>
      </w:pPr>
    </w:p>
    <w:p w14:paraId="0E499C27" w14:textId="77777777" w:rsidR="00CA2C8C" w:rsidRPr="00CF226E" w:rsidRDefault="00CA2C8C" w:rsidP="00354071">
      <w:pPr>
        <w:spacing w:line="360" w:lineRule="auto"/>
        <w:rPr>
          <w:rFonts w:ascii="Arial" w:hAnsi="Arial" w:cs="Arial"/>
          <w:sz w:val="24"/>
          <w:szCs w:val="24"/>
        </w:rPr>
      </w:pPr>
      <w:r w:rsidRPr="00CF226E">
        <w:rPr>
          <w:rFonts w:ascii="Arial" w:hAnsi="Arial" w:cs="Arial"/>
          <w:b/>
          <w:sz w:val="24"/>
          <w:szCs w:val="24"/>
        </w:rPr>
        <w:t>12. Miejsce i termin otwarcia ofert:</w:t>
      </w:r>
    </w:p>
    <w:p w14:paraId="38F8328D" w14:textId="1B8DC75A" w:rsidR="00CA2C8C" w:rsidRPr="00CF226E" w:rsidRDefault="00CA2C8C" w:rsidP="00354071">
      <w:pPr>
        <w:spacing w:line="360" w:lineRule="auto"/>
        <w:ind w:left="360" w:hanging="360"/>
        <w:rPr>
          <w:rFonts w:ascii="Arial" w:hAnsi="Arial" w:cs="Arial"/>
          <w:sz w:val="24"/>
          <w:szCs w:val="24"/>
        </w:rPr>
      </w:pPr>
      <w:r w:rsidRPr="00CF226E">
        <w:rPr>
          <w:rFonts w:ascii="Arial" w:hAnsi="Arial" w:cs="Arial"/>
          <w:sz w:val="24"/>
          <w:szCs w:val="24"/>
        </w:rPr>
        <w:t xml:space="preserve">12.1. Otwarcie ofert nastąpi </w:t>
      </w:r>
      <w:r w:rsidRPr="00CF226E">
        <w:rPr>
          <w:rFonts w:ascii="Arial" w:hAnsi="Arial" w:cs="Arial"/>
          <w:b/>
          <w:bCs/>
          <w:sz w:val="24"/>
          <w:szCs w:val="24"/>
          <w:highlight w:val="yellow"/>
        </w:rPr>
        <w:t xml:space="preserve">dnia </w:t>
      </w:r>
      <w:r w:rsidR="002915DE" w:rsidRPr="00CF226E">
        <w:rPr>
          <w:rFonts w:ascii="Arial" w:hAnsi="Arial" w:cs="Arial"/>
          <w:b/>
          <w:bCs/>
          <w:sz w:val="24"/>
          <w:szCs w:val="24"/>
          <w:highlight w:val="yellow"/>
        </w:rPr>
        <w:t>18.02.2022</w:t>
      </w:r>
      <w:r w:rsidRPr="00CF226E">
        <w:rPr>
          <w:rFonts w:ascii="Arial" w:hAnsi="Arial" w:cs="Arial"/>
          <w:b/>
          <w:bCs/>
          <w:sz w:val="24"/>
          <w:szCs w:val="24"/>
          <w:highlight w:val="yellow"/>
        </w:rPr>
        <w:t>r.</w:t>
      </w:r>
      <w:r w:rsidRPr="00CF226E">
        <w:rPr>
          <w:rFonts w:ascii="Arial" w:hAnsi="Arial" w:cs="Arial"/>
          <w:b/>
          <w:bCs/>
          <w:sz w:val="24"/>
          <w:szCs w:val="24"/>
        </w:rPr>
        <w:t xml:space="preserve"> o godz. 10.00</w:t>
      </w:r>
      <w:r w:rsidRPr="00CF226E">
        <w:rPr>
          <w:rFonts w:ascii="Arial" w:hAnsi="Arial" w:cs="Arial"/>
          <w:sz w:val="24"/>
          <w:szCs w:val="24"/>
        </w:rPr>
        <w:t xml:space="preserve"> w siedzibie Zamawiającego w Łodzi ul. Ratajska 2/4, gabinet dyrektora.</w:t>
      </w:r>
    </w:p>
    <w:p w14:paraId="24B80F69" w14:textId="1F156B99" w:rsidR="00CA2C8C" w:rsidRPr="00CF226E" w:rsidRDefault="00CA2C8C" w:rsidP="00354071">
      <w:pPr>
        <w:spacing w:line="360" w:lineRule="auto"/>
        <w:ind w:left="360" w:hanging="360"/>
        <w:rPr>
          <w:rFonts w:ascii="Arial" w:hAnsi="Arial" w:cs="Arial"/>
          <w:sz w:val="24"/>
          <w:szCs w:val="24"/>
        </w:rPr>
      </w:pPr>
      <w:r w:rsidRPr="00CF226E">
        <w:rPr>
          <w:rFonts w:ascii="Arial" w:hAnsi="Arial" w:cs="Arial"/>
          <w:sz w:val="24"/>
          <w:szCs w:val="24"/>
        </w:rPr>
        <w:t xml:space="preserve">12.2. Wykonawcy mogą uczestniczyć w publicznej sesji otwarcia ofert </w:t>
      </w:r>
      <w:r w:rsidRPr="00CF226E">
        <w:rPr>
          <w:rFonts w:ascii="Arial" w:eastAsia="Calibri" w:hAnsi="Arial" w:cs="Arial"/>
          <w:sz w:val="24"/>
          <w:szCs w:val="24"/>
        </w:rPr>
        <w:t xml:space="preserve">Zamawiający po terminie składania ofert i ich otwarciu upubliczni na stronie internetowej Zamawiającego informacje wskazane w art. 86 ust 5 ustawy </w:t>
      </w:r>
      <w:proofErr w:type="spellStart"/>
      <w:r w:rsidRPr="00CF226E">
        <w:rPr>
          <w:rFonts w:ascii="Arial" w:eastAsia="Calibri" w:hAnsi="Arial" w:cs="Arial"/>
          <w:sz w:val="24"/>
          <w:szCs w:val="24"/>
        </w:rPr>
        <w:t>Pzp</w:t>
      </w:r>
      <w:proofErr w:type="spellEnd"/>
      <w:r w:rsidRPr="00CF226E">
        <w:rPr>
          <w:rFonts w:ascii="Arial" w:eastAsia="Calibri" w:hAnsi="Arial" w:cs="Arial"/>
          <w:sz w:val="24"/>
          <w:szCs w:val="24"/>
        </w:rPr>
        <w:t>.</w:t>
      </w:r>
    </w:p>
    <w:p w14:paraId="4433EDDC" w14:textId="3182C46B" w:rsidR="00CA2C8C" w:rsidRPr="00CF226E" w:rsidRDefault="00CA2C8C" w:rsidP="00354071">
      <w:pPr>
        <w:spacing w:line="360" w:lineRule="auto"/>
        <w:ind w:left="360" w:hanging="360"/>
        <w:rPr>
          <w:rFonts w:ascii="Arial" w:hAnsi="Arial" w:cs="Arial"/>
          <w:sz w:val="24"/>
          <w:szCs w:val="24"/>
        </w:rPr>
      </w:pPr>
      <w:r w:rsidRPr="00CF226E">
        <w:rPr>
          <w:rFonts w:ascii="Arial" w:hAnsi="Arial" w:cs="Arial"/>
          <w:sz w:val="24"/>
          <w:szCs w:val="24"/>
        </w:rPr>
        <w:t xml:space="preserve">12.3. Bezpośrednio przed otwarciem ofert Zamawiający zgodnie z art. 86 ust.3 ustawy </w:t>
      </w:r>
      <w:proofErr w:type="spellStart"/>
      <w:r w:rsidRPr="00CF226E">
        <w:rPr>
          <w:rFonts w:ascii="Arial" w:hAnsi="Arial" w:cs="Arial"/>
          <w:sz w:val="24"/>
          <w:szCs w:val="24"/>
        </w:rPr>
        <w:t>Pzp</w:t>
      </w:r>
      <w:proofErr w:type="spellEnd"/>
      <w:r w:rsidRPr="00CF226E">
        <w:rPr>
          <w:rFonts w:ascii="Arial" w:hAnsi="Arial" w:cs="Arial"/>
          <w:sz w:val="24"/>
          <w:szCs w:val="24"/>
        </w:rPr>
        <w:t xml:space="preserve">  poda kwotę, jaką zamierza przeznaczyć na sfinansowanie zamówienia.</w:t>
      </w:r>
    </w:p>
    <w:p w14:paraId="1738EC0A" w14:textId="64E851E8" w:rsidR="00CA2C8C" w:rsidRPr="00CF226E" w:rsidRDefault="00CA2C8C" w:rsidP="00354071">
      <w:pPr>
        <w:spacing w:line="360" w:lineRule="auto"/>
        <w:ind w:left="360" w:hanging="360"/>
        <w:rPr>
          <w:rFonts w:ascii="Arial" w:hAnsi="Arial" w:cs="Arial"/>
          <w:sz w:val="24"/>
          <w:szCs w:val="24"/>
        </w:rPr>
      </w:pPr>
      <w:r w:rsidRPr="00CF226E">
        <w:rPr>
          <w:rFonts w:ascii="Arial" w:hAnsi="Arial" w:cs="Arial"/>
          <w:sz w:val="24"/>
          <w:szCs w:val="24"/>
        </w:rPr>
        <w:t>12.4. Podczas otwarcia ofert Zamawiający poda nazwy firm, adresy Wykonawców, a także informacje dotyczące ceny, terminu wykonania zamówienia, warunków płatności  zawartych w ofertach.</w:t>
      </w:r>
    </w:p>
    <w:p w14:paraId="7DC3EA4F" w14:textId="77777777" w:rsidR="00CA2C8C" w:rsidRPr="00CF226E" w:rsidRDefault="00CA2C8C" w:rsidP="00354071">
      <w:pPr>
        <w:tabs>
          <w:tab w:val="left" w:pos="851"/>
        </w:tabs>
        <w:spacing w:line="360" w:lineRule="auto"/>
        <w:ind w:left="360" w:hanging="360"/>
        <w:rPr>
          <w:rFonts w:ascii="Arial" w:hAnsi="Arial" w:cs="Arial"/>
          <w:sz w:val="24"/>
          <w:szCs w:val="24"/>
        </w:rPr>
      </w:pPr>
      <w:r w:rsidRPr="00CF226E">
        <w:rPr>
          <w:rFonts w:ascii="Arial" w:hAnsi="Arial" w:cs="Arial"/>
          <w:sz w:val="24"/>
          <w:szCs w:val="24"/>
        </w:rPr>
        <w:t xml:space="preserve">12.5.Nie ujawnione zostaną informacje stanowiące tajemnicę przedsiębiorstwa w rozumieniu przepisów o zwalczaniu nieuczciwej konkurencji, jeżeli Wykonawca zastrzegł w terminie składania oferty (na formularzu ofertowym), że nie mogą być one udostępniane. Wykonawca nie może zastrzec informacji, o których mowa w art. 86 ust 4 ustawy </w:t>
      </w:r>
      <w:proofErr w:type="spellStart"/>
      <w:r w:rsidRPr="00CF226E">
        <w:rPr>
          <w:rFonts w:ascii="Arial" w:hAnsi="Arial" w:cs="Arial"/>
          <w:sz w:val="24"/>
          <w:szCs w:val="24"/>
        </w:rPr>
        <w:t>Pzp</w:t>
      </w:r>
      <w:proofErr w:type="spellEnd"/>
      <w:r w:rsidRPr="00CF226E">
        <w:rPr>
          <w:rFonts w:ascii="Arial" w:hAnsi="Arial" w:cs="Arial"/>
          <w:sz w:val="24"/>
          <w:szCs w:val="24"/>
        </w:rPr>
        <w:t>.</w:t>
      </w:r>
    </w:p>
    <w:p w14:paraId="6000DF1E" w14:textId="6EFAE285"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12.6. W części niejawnej posiedzenia Komisji, w której mogą uczestniczyć tylko członkowie Komisji, będzie dokonywana ocena ofert.</w:t>
      </w:r>
    </w:p>
    <w:p w14:paraId="1C7C7D02" w14:textId="77777777" w:rsidR="00CA2C8C" w:rsidRPr="00CF226E" w:rsidRDefault="00CA2C8C" w:rsidP="00354071">
      <w:pPr>
        <w:pStyle w:val="Tekstpodstawowy"/>
        <w:tabs>
          <w:tab w:val="left" w:pos="540"/>
        </w:tabs>
        <w:spacing w:line="360" w:lineRule="auto"/>
        <w:rPr>
          <w:rFonts w:ascii="Arial" w:hAnsi="Arial" w:cs="Arial"/>
          <w:sz w:val="24"/>
          <w:szCs w:val="24"/>
        </w:rPr>
      </w:pPr>
    </w:p>
    <w:p w14:paraId="6ED479E9" w14:textId="29D10320" w:rsidR="00CA2C8C" w:rsidRPr="00CF226E" w:rsidRDefault="00CA2C8C" w:rsidP="00354071">
      <w:pPr>
        <w:spacing w:line="360" w:lineRule="auto"/>
        <w:ind w:left="709" w:hanging="709"/>
        <w:rPr>
          <w:rFonts w:ascii="Arial" w:hAnsi="Arial" w:cs="Arial"/>
          <w:sz w:val="24"/>
          <w:szCs w:val="24"/>
        </w:rPr>
      </w:pPr>
      <w:r w:rsidRPr="00CF226E">
        <w:rPr>
          <w:rFonts w:ascii="Arial" w:hAnsi="Arial" w:cs="Arial"/>
          <w:b/>
          <w:sz w:val="24"/>
          <w:szCs w:val="24"/>
        </w:rPr>
        <w:t xml:space="preserve">13. Opis sposobu obliczenia ceny:  </w:t>
      </w:r>
    </w:p>
    <w:p w14:paraId="6855C4B8" w14:textId="3B2F5936" w:rsidR="00CA2C8C" w:rsidRPr="00CF226E" w:rsidRDefault="00CA2C8C" w:rsidP="00354071">
      <w:pPr>
        <w:tabs>
          <w:tab w:val="left" w:pos="0"/>
        </w:tabs>
        <w:spacing w:line="360" w:lineRule="auto"/>
        <w:ind w:left="360" w:hanging="360"/>
        <w:rPr>
          <w:rFonts w:ascii="Arial" w:hAnsi="Arial" w:cs="Arial"/>
          <w:sz w:val="24"/>
          <w:szCs w:val="24"/>
        </w:rPr>
      </w:pPr>
      <w:r w:rsidRPr="00CF226E">
        <w:rPr>
          <w:rFonts w:ascii="Arial" w:hAnsi="Arial" w:cs="Arial"/>
          <w:sz w:val="24"/>
          <w:szCs w:val="24"/>
        </w:rPr>
        <w:t>13.1. Na cenę oferty powinny składać się wszystkie koszty związane z realizacją pełnego zakresu zamówienia określonego w pkt 2 SIWZ (Opis przedmiotu zamówienia) .</w:t>
      </w:r>
    </w:p>
    <w:p w14:paraId="3D68C865" w14:textId="3BE06EBE"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13.2</w:t>
      </w:r>
      <w:r w:rsidRPr="00CF226E">
        <w:rPr>
          <w:rFonts w:ascii="Arial" w:hAnsi="Arial" w:cs="Arial"/>
          <w:bCs/>
          <w:color w:val="000000"/>
          <w:sz w:val="24"/>
          <w:szCs w:val="24"/>
        </w:rPr>
        <w:t xml:space="preserve">. </w:t>
      </w:r>
      <w:r w:rsidRPr="00CF226E">
        <w:rPr>
          <w:rFonts w:ascii="Arial" w:hAnsi="Arial" w:cs="Arial"/>
          <w:bCs/>
          <w:sz w:val="24"/>
          <w:szCs w:val="24"/>
        </w:rPr>
        <w:t>W formularzu oferty  należy podać cenę oferty łącznie z podatkiem VAT (brutto)</w:t>
      </w:r>
      <w:r w:rsidRPr="00CF226E">
        <w:rPr>
          <w:rFonts w:ascii="Arial" w:hAnsi="Arial" w:cs="Arial"/>
          <w:bCs/>
          <w:iCs/>
          <w:sz w:val="24"/>
          <w:szCs w:val="24"/>
        </w:rPr>
        <w:t xml:space="preserve"> z dokładnością do dwóch miejsc po przecinku,</w:t>
      </w:r>
      <w:r w:rsidRPr="00CF226E">
        <w:rPr>
          <w:rFonts w:ascii="Arial" w:hAnsi="Arial" w:cs="Arial"/>
          <w:iCs/>
          <w:sz w:val="24"/>
          <w:szCs w:val="24"/>
        </w:rPr>
        <w:t xml:space="preserve"> </w:t>
      </w:r>
      <w:r w:rsidRPr="00CF226E">
        <w:rPr>
          <w:rFonts w:ascii="Arial" w:hAnsi="Arial" w:cs="Arial"/>
          <w:sz w:val="24"/>
          <w:szCs w:val="24"/>
        </w:rPr>
        <w:t>w złotych polskich po zaokrągleniu do pełnych groszy, przy czym końcówki poniżej 0,5 grosza pomija się, a końcówki 0,5 grosza i wyższe zaokrągla się do 1 grosza .</w:t>
      </w:r>
    </w:p>
    <w:p w14:paraId="77DCA6B3" w14:textId="61D1B791" w:rsidR="00CA2C8C" w:rsidRPr="00CF226E" w:rsidRDefault="00CA2C8C" w:rsidP="00354071">
      <w:pPr>
        <w:pStyle w:val="Nagwek3"/>
        <w:numPr>
          <w:ilvl w:val="2"/>
          <w:numId w:val="2"/>
        </w:numPr>
        <w:spacing w:line="360" w:lineRule="auto"/>
        <w:jc w:val="left"/>
        <w:rPr>
          <w:rFonts w:ascii="Arial" w:hAnsi="Arial" w:cs="Arial"/>
          <w:lang w:eastAsia="pl-PL"/>
        </w:rPr>
      </w:pPr>
      <w:r w:rsidRPr="00CF226E">
        <w:rPr>
          <w:rFonts w:ascii="Arial" w:hAnsi="Arial" w:cs="Arial"/>
        </w:rPr>
        <w:t xml:space="preserve">13.3. Prawidłowe ustalenie podatku VAT należy do obowiązków Wykonawcy zgodnie z przepisami Ustawy z dnia 11 marca 2004 r. </w:t>
      </w:r>
      <w:r w:rsidRPr="00CF226E">
        <w:rPr>
          <w:rFonts w:ascii="Arial" w:hAnsi="Arial" w:cs="Arial"/>
          <w:i/>
        </w:rPr>
        <w:t>o podatku od towarów i usług</w:t>
      </w:r>
      <w:r w:rsidRPr="00CF226E">
        <w:rPr>
          <w:rFonts w:ascii="Arial" w:hAnsi="Arial" w:cs="Arial"/>
        </w:rPr>
        <w:t xml:space="preserve"> (</w:t>
      </w:r>
      <w:r w:rsidRPr="00CF226E">
        <w:rPr>
          <w:rFonts w:ascii="Arial" w:hAnsi="Arial" w:cs="Arial"/>
          <w:lang w:eastAsia="pl-PL"/>
        </w:rPr>
        <w:t xml:space="preserve">Dz.U.2020.106 </w:t>
      </w:r>
      <w:proofErr w:type="spellStart"/>
      <w:r w:rsidRPr="00CF226E">
        <w:rPr>
          <w:rFonts w:ascii="Arial" w:hAnsi="Arial" w:cs="Arial"/>
          <w:lang w:eastAsia="pl-PL"/>
        </w:rPr>
        <w:t>t.j</w:t>
      </w:r>
      <w:proofErr w:type="spellEnd"/>
      <w:r w:rsidRPr="00CF226E">
        <w:rPr>
          <w:rFonts w:ascii="Arial" w:hAnsi="Arial" w:cs="Arial"/>
          <w:lang w:eastAsia="pl-PL"/>
        </w:rPr>
        <w:t>. z dnia 2020.01.23</w:t>
      </w:r>
      <w:r w:rsidRPr="00CF226E">
        <w:rPr>
          <w:rFonts w:ascii="Arial" w:hAnsi="Arial" w:cs="Arial"/>
        </w:rPr>
        <w:t>.)</w:t>
      </w:r>
    </w:p>
    <w:p w14:paraId="66F42353" w14:textId="47404086" w:rsidR="00CA2C8C" w:rsidRPr="00CF226E" w:rsidRDefault="00CA2C8C" w:rsidP="00354071">
      <w:pPr>
        <w:spacing w:line="360" w:lineRule="auto"/>
        <w:ind w:left="480" w:hanging="480"/>
        <w:rPr>
          <w:rFonts w:ascii="Arial" w:hAnsi="Arial" w:cs="Arial"/>
          <w:sz w:val="24"/>
          <w:szCs w:val="24"/>
        </w:rPr>
      </w:pPr>
      <w:r w:rsidRPr="00CF226E">
        <w:rPr>
          <w:rFonts w:ascii="Arial" w:hAnsi="Arial" w:cs="Arial"/>
          <w:sz w:val="24"/>
          <w:szCs w:val="24"/>
        </w:rPr>
        <w:t xml:space="preserve">13.4. Cenę wykazaną w ofercie, należy traktować jako stałą i wiążącą do zakończenia realizacji przedmiotu zamówienia </w:t>
      </w:r>
    </w:p>
    <w:p w14:paraId="3EFC228F" w14:textId="2B99F64B"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13.5. Ceną jest ceną w rozumieniu przepisów art. 3 ust. 1 pkt 1 i ust. 2  ustawy z dnia 9 maja 2014 r. o informowaniu o cenach towarów i usług  </w:t>
      </w:r>
    </w:p>
    <w:p w14:paraId="69C6A801" w14:textId="77777777" w:rsidR="00CA2C8C" w:rsidRPr="00CF226E" w:rsidRDefault="00CA2C8C" w:rsidP="00354071">
      <w:pPr>
        <w:spacing w:line="360" w:lineRule="auto"/>
        <w:ind w:left="360" w:hanging="360"/>
        <w:rPr>
          <w:rFonts w:ascii="Arial" w:hAnsi="Arial" w:cs="Arial"/>
          <w:sz w:val="24"/>
          <w:szCs w:val="24"/>
        </w:rPr>
      </w:pPr>
      <w:r w:rsidRPr="00CF226E">
        <w:rPr>
          <w:rFonts w:ascii="Arial" w:hAnsi="Arial" w:cs="Arial"/>
          <w:sz w:val="24"/>
          <w:szCs w:val="24"/>
        </w:rPr>
        <w:t>13.6. Cena zawarta w ofercie  może ulec zmianie jedynie w udokumentowanych przypadkach, których nie można było przewidzieć w chwili zawarcia umowy, to jest:</w:t>
      </w:r>
    </w:p>
    <w:p w14:paraId="05282953" w14:textId="77777777" w:rsidR="00CA2C8C" w:rsidRPr="00CF226E" w:rsidRDefault="00CA2C8C" w:rsidP="00354071">
      <w:pPr>
        <w:autoSpaceDE w:val="0"/>
        <w:spacing w:line="360" w:lineRule="auto"/>
        <w:ind w:firstLine="360"/>
        <w:rPr>
          <w:rFonts w:ascii="Arial" w:hAnsi="Arial" w:cs="Arial"/>
          <w:sz w:val="24"/>
          <w:szCs w:val="24"/>
        </w:rPr>
      </w:pPr>
      <w:r w:rsidRPr="00CF226E">
        <w:rPr>
          <w:rFonts w:ascii="Arial" w:hAnsi="Arial" w:cs="Arial"/>
          <w:sz w:val="24"/>
          <w:szCs w:val="24"/>
        </w:rPr>
        <w:t xml:space="preserve">-   zmiana stawki podatku VAT. </w:t>
      </w:r>
    </w:p>
    <w:p w14:paraId="1F1031EC" w14:textId="77777777" w:rsidR="005F0C13" w:rsidRDefault="00CA2C8C" w:rsidP="00354071">
      <w:pPr>
        <w:tabs>
          <w:tab w:val="left" w:pos="1440"/>
        </w:tabs>
        <w:spacing w:line="360" w:lineRule="auto"/>
        <w:ind w:left="360" w:hanging="360"/>
        <w:rPr>
          <w:rFonts w:ascii="Arial" w:hAnsi="Arial" w:cs="Arial"/>
          <w:bCs/>
          <w:sz w:val="24"/>
          <w:szCs w:val="24"/>
        </w:rPr>
      </w:pPr>
      <w:r w:rsidRPr="00CF226E">
        <w:rPr>
          <w:rFonts w:ascii="Arial" w:hAnsi="Arial" w:cs="Arial"/>
          <w:bCs/>
          <w:sz w:val="24"/>
          <w:szCs w:val="24"/>
        </w:rPr>
        <w:t xml:space="preserve">13.7. W sytuacji, gdy złożona oferta zawierać będzie rażąco niską cenę w stosunku do przedmiotu zamówienia, Zamawiający na podstawie art. 90 ust 1 ustawy </w:t>
      </w:r>
      <w:proofErr w:type="spellStart"/>
      <w:r w:rsidRPr="00CF226E">
        <w:rPr>
          <w:rFonts w:ascii="Arial" w:hAnsi="Arial" w:cs="Arial"/>
          <w:bCs/>
          <w:sz w:val="24"/>
          <w:szCs w:val="24"/>
        </w:rPr>
        <w:t>Pzp</w:t>
      </w:r>
      <w:proofErr w:type="spellEnd"/>
      <w:r w:rsidRPr="00CF226E">
        <w:rPr>
          <w:rFonts w:ascii="Arial" w:hAnsi="Arial" w:cs="Arial"/>
          <w:bCs/>
          <w:sz w:val="24"/>
          <w:szCs w:val="24"/>
        </w:rPr>
        <w:t xml:space="preserve"> zwróci się do</w:t>
      </w:r>
    </w:p>
    <w:p w14:paraId="1B717904" w14:textId="77777777" w:rsidR="005F0C13" w:rsidRDefault="005F0C13" w:rsidP="00354071">
      <w:pPr>
        <w:tabs>
          <w:tab w:val="left" w:pos="1440"/>
        </w:tabs>
        <w:spacing w:line="360" w:lineRule="auto"/>
        <w:ind w:left="360" w:hanging="360"/>
        <w:rPr>
          <w:rFonts w:ascii="Arial" w:hAnsi="Arial" w:cs="Arial"/>
          <w:bCs/>
          <w:sz w:val="24"/>
          <w:szCs w:val="24"/>
        </w:rPr>
      </w:pPr>
      <w:r>
        <w:rPr>
          <w:rFonts w:ascii="Arial" w:hAnsi="Arial" w:cs="Arial"/>
          <w:bCs/>
          <w:sz w:val="24"/>
          <w:szCs w:val="24"/>
        </w:rPr>
        <w:t xml:space="preserve"> </w:t>
      </w:r>
      <w:r w:rsidR="00CA2C8C" w:rsidRPr="00CF226E">
        <w:rPr>
          <w:rFonts w:ascii="Arial" w:hAnsi="Arial" w:cs="Arial"/>
          <w:bCs/>
          <w:sz w:val="24"/>
          <w:szCs w:val="24"/>
        </w:rPr>
        <w:t>Wykonawcy o udzielenie w określonym terminie wyjaśnień dotyczących elementów oferty mających wpływ na wysokość ceny. Zamawiający odrzuci ofertę Wykonawcy, który nie złożył</w:t>
      </w:r>
    </w:p>
    <w:p w14:paraId="70C60B66" w14:textId="2E9B6B55" w:rsidR="00CA2C8C" w:rsidRPr="00CF226E" w:rsidRDefault="005F0C13" w:rsidP="00354071">
      <w:pPr>
        <w:tabs>
          <w:tab w:val="left" w:pos="1440"/>
        </w:tabs>
        <w:spacing w:line="360" w:lineRule="auto"/>
        <w:ind w:left="360" w:hanging="360"/>
        <w:rPr>
          <w:rFonts w:ascii="Arial" w:hAnsi="Arial" w:cs="Arial"/>
          <w:sz w:val="24"/>
          <w:szCs w:val="24"/>
        </w:rPr>
      </w:pPr>
      <w:r>
        <w:rPr>
          <w:rFonts w:ascii="Arial" w:hAnsi="Arial" w:cs="Arial"/>
          <w:bCs/>
          <w:sz w:val="24"/>
          <w:szCs w:val="24"/>
        </w:rPr>
        <w:t xml:space="preserve"> </w:t>
      </w:r>
      <w:r w:rsidR="00CA2C8C" w:rsidRPr="00CF226E">
        <w:rPr>
          <w:rFonts w:ascii="Arial" w:hAnsi="Arial" w:cs="Arial"/>
          <w:bCs/>
          <w:sz w:val="24"/>
          <w:szCs w:val="24"/>
        </w:rPr>
        <w:t>wyjaśnień w wyznaczonym terminie lub jeżeli dokonana ocena wyjaśnień potwierdzi, że oferta zawiera rażąco niską cenę w stosunku do przedmiotu zamówienia.</w:t>
      </w:r>
    </w:p>
    <w:p w14:paraId="1AFC7E51" w14:textId="77777777" w:rsidR="00CA2C8C" w:rsidRPr="00CF226E" w:rsidRDefault="00CA2C8C" w:rsidP="00354071">
      <w:pPr>
        <w:pStyle w:val="Tekstpodstawowy"/>
        <w:spacing w:line="360" w:lineRule="auto"/>
        <w:rPr>
          <w:rFonts w:ascii="Arial" w:hAnsi="Arial" w:cs="Arial"/>
          <w:sz w:val="24"/>
          <w:szCs w:val="24"/>
        </w:rPr>
      </w:pPr>
    </w:p>
    <w:p w14:paraId="6386A631" w14:textId="50B52BE8" w:rsidR="00CA2C8C" w:rsidRPr="00CF226E" w:rsidRDefault="00CA2C8C" w:rsidP="00354071">
      <w:pPr>
        <w:pStyle w:val="Tekstpodstawowy32"/>
        <w:spacing w:line="360" w:lineRule="auto"/>
        <w:jc w:val="left"/>
        <w:rPr>
          <w:rFonts w:ascii="Arial" w:hAnsi="Arial" w:cs="Arial"/>
        </w:rPr>
      </w:pPr>
      <w:r w:rsidRPr="00CF226E">
        <w:rPr>
          <w:rFonts w:ascii="Arial" w:hAnsi="Arial" w:cs="Arial"/>
        </w:rPr>
        <w:t xml:space="preserve">14. Kryteria oceny ofert i zasady ich oceny </w:t>
      </w:r>
    </w:p>
    <w:p w14:paraId="421627D1" w14:textId="77777777" w:rsidR="001F4FDE" w:rsidRDefault="00CA2C8C" w:rsidP="00354071">
      <w:pPr>
        <w:pStyle w:val="StylTekstpodstawowyArialNarrowPogrubienie"/>
        <w:numPr>
          <w:ilvl w:val="1"/>
          <w:numId w:val="30"/>
        </w:numPr>
        <w:spacing w:line="360" w:lineRule="auto"/>
        <w:jc w:val="left"/>
        <w:rPr>
          <w:rFonts w:ascii="Arial" w:hAnsi="Arial" w:cs="Arial"/>
          <w:b w:val="0"/>
          <w:sz w:val="24"/>
          <w:szCs w:val="24"/>
        </w:rPr>
      </w:pPr>
      <w:r w:rsidRPr="00CF226E">
        <w:rPr>
          <w:rFonts w:ascii="Arial" w:hAnsi="Arial" w:cs="Arial"/>
          <w:b w:val="0"/>
          <w:sz w:val="24"/>
          <w:szCs w:val="24"/>
        </w:rPr>
        <w:t xml:space="preserve">Przy wyborze najkorzystniejszej oferty, Zamawiający będzie kierował się następującym kryterium </w:t>
      </w:r>
    </w:p>
    <w:p w14:paraId="3FA28B8E" w14:textId="6702661F" w:rsidR="00CA2C8C" w:rsidRPr="00CF226E" w:rsidRDefault="00CA2C8C" w:rsidP="00354071">
      <w:pPr>
        <w:pStyle w:val="StylTekstpodstawowyArialNarrowPogrubienie"/>
        <w:numPr>
          <w:ilvl w:val="0"/>
          <w:numId w:val="29"/>
        </w:numPr>
        <w:spacing w:line="360" w:lineRule="auto"/>
        <w:jc w:val="left"/>
        <w:rPr>
          <w:rFonts w:ascii="Arial" w:hAnsi="Arial" w:cs="Arial"/>
          <w:sz w:val="24"/>
          <w:szCs w:val="24"/>
        </w:rPr>
      </w:pPr>
      <w:r w:rsidRPr="00CF226E">
        <w:rPr>
          <w:rFonts w:ascii="Arial" w:hAnsi="Arial" w:cs="Arial"/>
          <w:sz w:val="24"/>
          <w:szCs w:val="24"/>
        </w:rPr>
        <w:t>Cena oferty-60 pkt</w:t>
      </w:r>
      <w:r w:rsidR="004B0616">
        <w:rPr>
          <w:rFonts w:ascii="Arial" w:hAnsi="Arial" w:cs="Arial"/>
          <w:sz w:val="24"/>
          <w:szCs w:val="24"/>
        </w:rPr>
        <w:t>.</w:t>
      </w:r>
    </w:p>
    <w:p w14:paraId="31BE9D42" w14:textId="05ABE5C8" w:rsidR="00CA2C8C" w:rsidRPr="00CF226E" w:rsidRDefault="00CA2C8C" w:rsidP="00354071">
      <w:pPr>
        <w:pStyle w:val="StylTekstpodstawowyArialNarrowPogrubienie"/>
        <w:numPr>
          <w:ilvl w:val="0"/>
          <w:numId w:val="29"/>
        </w:numPr>
        <w:spacing w:line="360" w:lineRule="auto"/>
        <w:jc w:val="left"/>
        <w:rPr>
          <w:rFonts w:ascii="Arial" w:hAnsi="Arial" w:cs="Arial"/>
          <w:sz w:val="24"/>
          <w:szCs w:val="24"/>
        </w:rPr>
      </w:pPr>
      <w:r w:rsidRPr="00CF226E">
        <w:rPr>
          <w:rFonts w:ascii="Arial" w:hAnsi="Arial" w:cs="Arial"/>
          <w:sz w:val="24"/>
          <w:szCs w:val="24"/>
        </w:rPr>
        <w:t>Wiek pojazdu-40 pkt</w:t>
      </w:r>
      <w:r w:rsidR="004B0616">
        <w:rPr>
          <w:rFonts w:ascii="Arial" w:hAnsi="Arial" w:cs="Arial"/>
          <w:sz w:val="24"/>
          <w:szCs w:val="24"/>
        </w:rPr>
        <w:t>.</w:t>
      </w:r>
    </w:p>
    <w:p w14:paraId="78A3AA0A" w14:textId="77777777" w:rsidR="00CA2C8C" w:rsidRPr="00CF226E" w:rsidRDefault="00CA2C8C" w:rsidP="00354071">
      <w:pPr>
        <w:pStyle w:val="StylTekstpodstawowyArialNarrowPogrubienie"/>
        <w:spacing w:line="360" w:lineRule="auto"/>
        <w:jc w:val="left"/>
        <w:rPr>
          <w:rFonts w:ascii="Arial" w:hAnsi="Arial" w:cs="Arial"/>
          <w:sz w:val="24"/>
          <w:szCs w:val="24"/>
        </w:rPr>
      </w:pPr>
    </w:p>
    <w:p w14:paraId="39BF4342" w14:textId="77777777" w:rsidR="00CA2C8C" w:rsidRPr="00CF226E" w:rsidRDefault="00CA2C8C" w:rsidP="00354071">
      <w:pPr>
        <w:autoSpaceDE w:val="0"/>
        <w:autoSpaceDN w:val="0"/>
        <w:spacing w:line="360" w:lineRule="auto"/>
        <w:rPr>
          <w:rFonts w:ascii="Arial" w:eastAsia="TimesNewRoman" w:hAnsi="Arial" w:cs="Arial"/>
          <w:sz w:val="24"/>
          <w:szCs w:val="24"/>
        </w:rPr>
      </w:pPr>
      <w:r w:rsidRPr="00CF226E">
        <w:rPr>
          <w:rFonts w:ascii="Arial" w:eastAsia="Calibri" w:hAnsi="Arial" w:cs="Arial"/>
          <w:b/>
          <w:bCs/>
          <w:sz w:val="24"/>
          <w:szCs w:val="24"/>
        </w:rPr>
        <w:t xml:space="preserve">Cena </w:t>
      </w:r>
      <w:r w:rsidRPr="00CF226E">
        <w:rPr>
          <w:rFonts w:ascii="Arial" w:eastAsia="TimesNewRoman" w:hAnsi="Arial" w:cs="Arial"/>
          <w:sz w:val="24"/>
          <w:szCs w:val="24"/>
        </w:rPr>
        <w:t>– Zamawiający wymaga określenia ceny przedmiotu zamówienia w złotych polskich. Nie będą prowadzone rozliczenia w walutach obcych. Cena musi być podana zgodnie ze wzorem oferty i musi być dla każdej z pozycji wyższa od zera.</w:t>
      </w:r>
    </w:p>
    <w:p w14:paraId="79841E1A" w14:textId="77777777" w:rsidR="00CA2C8C" w:rsidRPr="00CF226E" w:rsidRDefault="00CA2C8C" w:rsidP="00354071">
      <w:pPr>
        <w:autoSpaceDE w:val="0"/>
        <w:autoSpaceDN w:val="0"/>
        <w:spacing w:line="360" w:lineRule="auto"/>
        <w:rPr>
          <w:rFonts w:ascii="Arial" w:eastAsia="TimesNewRoman" w:hAnsi="Arial" w:cs="Arial"/>
          <w:sz w:val="24"/>
          <w:szCs w:val="24"/>
        </w:rPr>
      </w:pPr>
      <w:r w:rsidRPr="00CF226E">
        <w:rPr>
          <w:rFonts w:ascii="Arial" w:eastAsia="TimesNewRoman" w:hAnsi="Arial" w:cs="Arial"/>
          <w:sz w:val="24"/>
          <w:szCs w:val="24"/>
        </w:rPr>
        <w:t>W cenę muszą być wliczone wszelkie koszty związane z realizacją przedmiotu zamówienia, jakie będzie ponosił Wykonawca, w tym m.in. podatek VAT, oraz wykonanie wszystkich obowiązków Wykonawcy, niezbędnych do zrealizowania przedmiotu zmówienia, zgodnie z niniejszą SIWZ, umową jak i ewentualne ryzyko wynikające z okoliczności, których nie można było przewidzieć w chwili składania oferty.</w:t>
      </w:r>
    </w:p>
    <w:p w14:paraId="5C83D78F" w14:textId="77777777" w:rsidR="00CA2C8C" w:rsidRPr="005F0C13" w:rsidRDefault="00CA2C8C" w:rsidP="00354071">
      <w:pPr>
        <w:autoSpaceDE w:val="0"/>
        <w:autoSpaceDN w:val="0"/>
        <w:spacing w:line="360" w:lineRule="auto"/>
        <w:ind w:left="567"/>
        <w:rPr>
          <w:rFonts w:ascii="Arial" w:eastAsia="TimesNewRoman" w:hAnsi="Arial" w:cs="Arial"/>
          <w:sz w:val="24"/>
          <w:szCs w:val="24"/>
        </w:rPr>
      </w:pPr>
    </w:p>
    <w:p w14:paraId="48F17C90" w14:textId="77777777" w:rsidR="00CA2C8C" w:rsidRPr="005F0C13" w:rsidRDefault="00CA2C8C" w:rsidP="00354071">
      <w:pPr>
        <w:tabs>
          <w:tab w:val="left" w:pos="709"/>
        </w:tabs>
        <w:spacing w:line="360" w:lineRule="auto"/>
        <w:rPr>
          <w:rFonts w:ascii="Arial" w:hAnsi="Arial" w:cs="Arial"/>
          <w:sz w:val="24"/>
          <w:szCs w:val="24"/>
        </w:rPr>
      </w:pPr>
      <w:r w:rsidRPr="005F0C13">
        <w:rPr>
          <w:rFonts w:ascii="Arial" w:hAnsi="Arial" w:cs="Arial"/>
          <w:sz w:val="24"/>
          <w:szCs w:val="24"/>
        </w:rPr>
        <w:t>Wykonawca, składając ofertę, ma obowiązek poinformować Zamawiającego, jeżeli wybór oferty będzie prowadzić do powstania u Zamawiającego obowiązku podatkowego, wskazując nazwę (rodzaj) towaru lub usługi, których dostawa lub świadczenie będzie prowadzić do jego powstania, oraz wskazując ich wartość bez kwoty podatku.</w:t>
      </w:r>
    </w:p>
    <w:p w14:paraId="73448490" w14:textId="77777777" w:rsidR="00CA2C8C" w:rsidRPr="005F0C13" w:rsidRDefault="00CA2C8C" w:rsidP="00354071">
      <w:pPr>
        <w:tabs>
          <w:tab w:val="left" w:pos="567"/>
        </w:tabs>
        <w:spacing w:line="360" w:lineRule="auto"/>
        <w:rPr>
          <w:rFonts w:ascii="Arial" w:hAnsi="Arial" w:cs="Arial"/>
          <w:sz w:val="24"/>
          <w:szCs w:val="24"/>
        </w:rPr>
      </w:pPr>
      <w:r w:rsidRPr="005F0C13">
        <w:rPr>
          <w:rFonts w:ascii="Arial" w:hAnsi="Arial" w:cs="Arial"/>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(Wykonawca podaje jedynie wartość netto) podatek od towarów i usług. </w:t>
      </w:r>
    </w:p>
    <w:p w14:paraId="269E89DE" w14:textId="77777777" w:rsidR="00CA2C8C" w:rsidRPr="00CF226E" w:rsidRDefault="00CA2C8C" w:rsidP="00354071">
      <w:pPr>
        <w:tabs>
          <w:tab w:val="left" w:pos="567"/>
        </w:tabs>
        <w:spacing w:line="360" w:lineRule="auto"/>
        <w:rPr>
          <w:rFonts w:ascii="Arial" w:hAnsi="Arial" w:cs="Arial"/>
          <w:b/>
          <w:sz w:val="24"/>
          <w:szCs w:val="24"/>
        </w:rPr>
      </w:pPr>
      <w:r w:rsidRPr="00CF226E">
        <w:rPr>
          <w:rFonts w:ascii="Arial" w:hAnsi="Arial" w:cs="Arial"/>
          <w:b/>
          <w:sz w:val="24"/>
          <w:szCs w:val="24"/>
        </w:rPr>
        <w:t>Wartość podatku VAT płaconego przez Zamawiającego zostanie doliczona do podanej przez Wykonawcę wartości netto w przypadku:</w:t>
      </w:r>
    </w:p>
    <w:p w14:paraId="2B1BBF60" w14:textId="77777777" w:rsidR="00CA2C8C" w:rsidRPr="00CF226E" w:rsidRDefault="00CA2C8C" w:rsidP="00354071">
      <w:pPr>
        <w:numPr>
          <w:ilvl w:val="0"/>
          <w:numId w:val="6"/>
        </w:numPr>
        <w:tabs>
          <w:tab w:val="clear" w:pos="1420"/>
        </w:tabs>
        <w:spacing w:line="360" w:lineRule="auto"/>
        <w:ind w:left="851" w:hanging="284"/>
        <w:textAlignment w:val="baseline"/>
        <w:rPr>
          <w:rFonts w:ascii="Arial" w:hAnsi="Arial" w:cs="Arial"/>
          <w:b/>
          <w:sz w:val="24"/>
          <w:szCs w:val="24"/>
        </w:rPr>
      </w:pPr>
      <w:r w:rsidRPr="00CF226E">
        <w:rPr>
          <w:rFonts w:ascii="Arial" w:hAnsi="Arial" w:cs="Arial"/>
          <w:b/>
          <w:sz w:val="24"/>
          <w:szCs w:val="24"/>
        </w:rPr>
        <w:t>wewnątrzwspólnotowego nabycia towarów,</w:t>
      </w:r>
    </w:p>
    <w:p w14:paraId="4CA962D3" w14:textId="4D5D02C3" w:rsidR="00CA2C8C" w:rsidRPr="00096847" w:rsidRDefault="00CA2C8C" w:rsidP="00354071">
      <w:pPr>
        <w:numPr>
          <w:ilvl w:val="0"/>
          <w:numId w:val="6"/>
        </w:numPr>
        <w:tabs>
          <w:tab w:val="clear" w:pos="1420"/>
        </w:tabs>
        <w:spacing w:line="360" w:lineRule="auto"/>
        <w:ind w:left="851" w:hanging="284"/>
        <w:textAlignment w:val="baseline"/>
        <w:rPr>
          <w:rFonts w:ascii="Arial" w:hAnsi="Arial" w:cs="Arial"/>
          <w:sz w:val="24"/>
          <w:szCs w:val="24"/>
        </w:rPr>
      </w:pPr>
      <w:r w:rsidRPr="00CF226E">
        <w:rPr>
          <w:rFonts w:ascii="Arial" w:hAnsi="Arial" w:cs="Arial"/>
          <w:b/>
          <w:sz w:val="24"/>
          <w:szCs w:val="24"/>
        </w:rPr>
        <w:t>importu usług lub importu towarów, z którymi wiąże się analogiczny obowiązek doliczenia przez Zamawiającego przy porównywaniu cen ofertowych podatku VAT.</w:t>
      </w:r>
    </w:p>
    <w:p w14:paraId="043FE110" w14:textId="77777777" w:rsidR="00096847" w:rsidRPr="001F4FDE" w:rsidRDefault="00096847" w:rsidP="00354071">
      <w:pPr>
        <w:spacing w:line="360" w:lineRule="auto"/>
        <w:textAlignment w:val="baseline"/>
        <w:rPr>
          <w:rFonts w:ascii="Arial" w:hAnsi="Arial" w:cs="Arial"/>
          <w:sz w:val="24"/>
          <w:szCs w:val="24"/>
        </w:rPr>
      </w:pPr>
    </w:p>
    <w:p w14:paraId="484FD6F3" w14:textId="77777777" w:rsidR="00096847" w:rsidRPr="00096847" w:rsidRDefault="00CA2C8C" w:rsidP="00354071">
      <w:pPr>
        <w:pStyle w:val="Akapitzlist"/>
        <w:numPr>
          <w:ilvl w:val="1"/>
          <w:numId w:val="30"/>
        </w:numPr>
        <w:autoSpaceDE w:val="0"/>
        <w:autoSpaceDN w:val="0"/>
        <w:spacing w:line="360" w:lineRule="auto"/>
        <w:rPr>
          <w:rFonts w:ascii="Arial" w:eastAsia="TimesNewRoman" w:hAnsi="Arial" w:cs="Arial"/>
        </w:rPr>
      </w:pPr>
      <w:r w:rsidRPr="001F4FDE">
        <w:rPr>
          <w:rFonts w:ascii="Arial" w:hAnsi="Arial" w:cs="Arial"/>
          <w:b/>
          <w:u w:val="single"/>
        </w:rPr>
        <w:t>Cena</w:t>
      </w:r>
    </w:p>
    <w:p w14:paraId="6D12A37B" w14:textId="35CB2D4D" w:rsidR="00CA2C8C" w:rsidRPr="005A6EA8" w:rsidRDefault="00CA2C8C" w:rsidP="00354071">
      <w:pPr>
        <w:autoSpaceDE w:val="0"/>
        <w:autoSpaceDN w:val="0"/>
        <w:spacing w:line="360" w:lineRule="auto"/>
        <w:rPr>
          <w:rFonts w:ascii="Arial" w:eastAsia="TimesNewRoman" w:hAnsi="Arial" w:cs="Arial"/>
          <w:sz w:val="24"/>
          <w:szCs w:val="24"/>
        </w:rPr>
      </w:pPr>
      <w:r w:rsidRPr="005A6EA8">
        <w:rPr>
          <w:rFonts w:ascii="Arial" w:eastAsia="TimesNewRoman" w:hAnsi="Arial" w:cs="Arial"/>
          <w:sz w:val="24"/>
          <w:szCs w:val="24"/>
        </w:rPr>
        <w:t>Oferta zawierająca najniższą cenę otrzyma maksymalną liczbę punktów, a pozostałe</w:t>
      </w:r>
      <w:r w:rsidR="00096847" w:rsidRPr="005A6EA8">
        <w:rPr>
          <w:rFonts w:ascii="Arial" w:eastAsia="TimesNewRoman" w:hAnsi="Arial" w:cs="Arial"/>
          <w:sz w:val="24"/>
          <w:szCs w:val="24"/>
        </w:rPr>
        <w:t xml:space="preserve"> </w:t>
      </w:r>
      <w:r w:rsidRPr="005A6EA8">
        <w:rPr>
          <w:rFonts w:ascii="Arial" w:eastAsia="TimesNewRoman" w:hAnsi="Arial" w:cs="Arial"/>
          <w:sz w:val="24"/>
          <w:szCs w:val="24"/>
        </w:rPr>
        <w:t>oferty proporcjonalnie mniej wg wzoru:</w:t>
      </w:r>
    </w:p>
    <w:p w14:paraId="4E95C4E7" w14:textId="6419CE29" w:rsidR="00606C7D" w:rsidRPr="00606C7D" w:rsidRDefault="00606C7D" w:rsidP="00354071">
      <w:pPr>
        <w:spacing w:line="360" w:lineRule="auto"/>
        <w:rPr>
          <w:rFonts w:ascii="Arial" w:hAnsi="Arial" w:cs="Arial"/>
          <w:sz w:val="24"/>
          <w:szCs w:val="24"/>
        </w:rPr>
      </w:pPr>
      <w:r w:rsidRPr="00587F9D">
        <w:rPr>
          <w:rFonts w:ascii="Arial" w:hAnsi="Arial" w:cs="Arial"/>
          <w:sz w:val="24"/>
          <w:szCs w:val="24"/>
        </w:rPr>
        <w:t xml:space="preserve">Opis wzoru: </w:t>
      </w:r>
      <w:r>
        <w:rPr>
          <w:rFonts w:ascii="Arial" w:hAnsi="Arial" w:cs="Arial"/>
          <w:sz w:val="24"/>
          <w:szCs w:val="24"/>
        </w:rPr>
        <w:t>ułamek-</w:t>
      </w:r>
      <w:r w:rsidRPr="00587F9D">
        <w:rPr>
          <w:rFonts w:ascii="Arial" w:hAnsi="Arial" w:cs="Arial"/>
          <w:sz w:val="24"/>
          <w:szCs w:val="24"/>
        </w:rPr>
        <w:t>w liczniku:</w:t>
      </w:r>
      <w:r w:rsidRPr="00587F9D">
        <w:rPr>
          <w:rFonts w:ascii="Arial" w:eastAsia="Calibri" w:hAnsi="Arial" w:cs="Arial"/>
          <w:sz w:val="24"/>
          <w:szCs w:val="24"/>
        </w:rPr>
        <w:t xml:space="preserve"> Cena najniższa z ofert nieodrzuconych i gdy Wykonawca nie podlegał wykluczeniu z postępowania, w mianowniku:</w:t>
      </w:r>
      <w:r w:rsidRPr="00587F9D">
        <w:rPr>
          <w:rFonts w:ascii="Arial" w:hAnsi="Arial" w:cs="Arial"/>
          <w:sz w:val="24"/>
          <w:szCs w:val="24"/>
        </w:rPr>
        <w:t xml:space="preserve"> Cena oferty badanej, ułamek pomnożony przez 60 pkt. W ten sposób obliczmy ilość punktów oferty badanej</w:t>
      </w:r>
    </w:p>
    <w:p w14:paraId="22908B18" w14:textId="54288DC3" w:rsidR="00CA2C8C" w:rsidRPr="00CF226E" w:rsidRDefault="00CA2C8C" w:rsidP="00354071">
      <w:pPr>
        <w:spacing w:line="360" w:lineRule="auto"/>
        <w:rPr>
          <w:rFonts w:ascii="Arial" w:hAnsi="Arial" w:cs="Arial"/>
          <w:b/>
          <w:bCs/>
          <w:sz w:val="24"/>
          <w:szCs w:val="24"/>
        </w:rPr>
      </w:pPr>
    </w:p>
    <w:p w14:paraId="645DE59A" w14:textId="77777777" w:rsidR="00096847" w:rsidRDefault="00CA2C8C" w:rsidP="00354071">
      <w:pPr>
        <w:spacing w:line="360" w:lineRule="auto"/>
        <w:ind w:firstLine="567"/>
        <w:rPr>
          <w:rFonts w:ascii="Arial" w:eastAsia="Calibri" w:hAnsi="Arial" w:cs="Arial"/>
          <w:b/>
          <w:sz w:val="24"/>
          <w:szCs w:val="24"/>
        </w:rPr>
      </w:pPr>
      <w:r w:rsidRPr="00CF226E">
        <w:rPr>
          <w:rFonts w:ascii="Arial" w:eastAsia="Calibri" w:hAnsi="Arial" w:cs="Arial"/>
          <w:b/>
          <w:sz w:val="24"/>
          <w:szCs w:val="24"/>
        </w:rPr>
        <w:t xml:space="preserve">Cena najniższa z ofert nieodrzuconych </w:t>
      </w:r>
    </w:p>
    <w:p w14:paraId="6CA8B4B6" w14:textId="62C07533" w:rsidR="00CA2C8C" w:rsidRPr="00096847" w:rsidRDefault="00CA2C8C" w:rsidP="00354071">
      <w:pPr>
        <w:spacing w:line="360" w:lineRule="auto"/>
        <w:ind w:firstLine="567"/>
        <w:rPr>
          <w:rFonts w:ascii="Arial" w:eastAsia="Calibri" w:hAnsi="Arial" w:cs="Arial"/>
          <w:b/>
          <w:sz w:val="24"/>
          <w:szCs w:val="24"/>
        </w:rPr>
      </w:pPr>
      <w:r w:rsidRPr="00CF226E">
        <w:rPr>
          <w:rFonts w:ascii="Arial" w:eastAsia="Calibri" w:hAnsi="Arial" w:cs="Arial"/>
          <w:b/>
          <w:sz w:val="24"/>
          <w:szCs w:val="24"/>
        </w:rPr>
        <w:t>i gdy Wykonawca nie podlegał wykluczeniu z postępowania</w:t>
      </w:r>
    </w:p>
    <w:p w14:paraId="1F298F0C" w14:textId="11F1B057" w:rsidR="00CA2C8C" w:rsidRPr="00CF226E" w:rsidRDefault="00CA2C8C" w:rsidP="00354071">
      <w:pPr>
        <w:pStyle w:val="Stopka"/>
        <w:tabs>
          <w:tab w:val="clear" w:pos="4536"/>
          <w:tab w:val="clear" w:pos="9072"/>
        </w:tabs>
        <w:spacing w:line="360" w:lineRule="auto"/>
        <w:rPr>
          <w:rFonts w:ascii="Arial" w:hAnsi="Arial" w:cs="Arial"/>
          <w:b/>
          <w:bCs/>
        </w:rPr>
      </w:pPr>
      <w:r w:rsidRPr="00CF226E">
        <w:rPr>
          <w:rFonts w:ascii="Arial" w:hAnsi="Arial" w:cs="Arial"/>
          <w:b/>
          <w:bCs/>
        </w:rPr>
        <w:t>ilość punktów oferty badanej =</w:t>
      </w:r>
      <w:r w:rsidR="002D54C3">
        <w:rPr>
          <w:rFonts w:ascii="Arial" w:hAnsi="Arial" w:cs="Arial"/>
          <w:b/>
          <w:bCs/>
        </w:rPr>
        <w:t>------------------------------------------------------------------------------------------------------------------------------------------</w:t>
      </w:r>
      <w:r w:rsidRPr="00CF226E">
        <w:rPr>
          <w:rFonts w:ascii="Arial" w:hAnsi="Arial" w:cs="Arial"/>
          <w:b/>
          <w:bCs/>
        </w:rPr>
        <w:t xml:space="preserve">x 60 pkt </w:t>
      </w:r>
    </w:p>
    <w:p w14:paraId="18618C9D" w14:textId="53EEBFFF" w:rsidR="00CA2C8C" w:rsidRPr="00CF226E" w:rsidRDefault="00CA2C8C" w:rsidP="00354071">
      <w:pPr>
        <w:spacing w:line="360" w:lineRule="auto"/>
        <w:ind w:firstLine="567"/>
        <w:rPr>
          <w:rFonts w:ascii="Arial" w:hAnsi="Arial" w:cs="Arial"/>
          <w:sz w:val="24"/>
          <w:szCs w:val="24"/>
        </w:rPr>
      </w:pPr>
      <w:r w:rsidRPr="00CF226E">
        <w:rPr>
          <w:rFonts w:ascii="Arial" w:hAnsi="Arial" w:cs="Arial"/>
          <w:b/>
          <w:bCs/>
          <w:sz w:val="24"/>
          <w:szCs w:val="24"/>
        </w:rPr>
        <w:t>Cena oferty badanej</w:t>
      </w:r>
    </w:p>
    <w:p w14:paraId="4447068F" w14:textId="77777777" w:rsidR="00587F9D" w:rsidRDefault="00587F9D" w:rsidP="00354071">
      <w:pPr>
        <w:widowControl w:val="0"/>
        <w:autoSpaceDE w:val="0"/>
        <w:spacing w:line="360" w:lineRule="auto"/>
        <w:rPr>
          <w:rFonts w:ascii="Arial" w:hAnsi="Arial" w:cs="Arial"/>
          <w:sz w:val="24"/>
          <w:szCs w:val="24"/>
        </w:rPr>
      </w:pPr>
    </w:p>
    <w:p w14:paraId="7667FF48" w14:textId="0D92655B" w:rsidR="00CA2C8C" w:rsidRPr="00CF226E" w:rsidRDefault="00CA2C8C" w:rsidP="00354071">
      <w:pPr>
        <w:widowControl w:val="0"/>
        <w:autoSpaceDE w:val="0"/>
        <w:spacing w:line="360" w:lineRule="auto"/>
        <w:rPr>
          <w:rFonts w:ascii="Arial" w:hAnsi="Arial" w:cs="Arial"/>
          <w:sz w:val="24"/>
          <w:szCs w:val="24"/>
        </w:rPr>
      </w:pPr>
      <w:r w:rsidRPr="00CF226E">
        <w:rPr>
          <w:rFonts w:ascii="Arial" w:hAnsi="Arial" w:cs="Arial"/>
          <w:sz w:val="24"/>
          <w:szCs w:val="24"/>
        </w:rPr>
        <w:t>Cena podstawiana do wzoru punktacyjnego, to cena brutto zadania w okresie trwania umowy.</w:t>
      </w:r>
    </w:p>
    <w:p w14:paraId="0EB96F9C" w14:textId="77777777" w:rsidR="00CA2C8C" w:rsidRPr="00CF226E" w:rsidRDefault="00CA2C8C" w:rsidP="00354071">
      <w:pPr>
        <w:widowControl w:val="0"/>
        <w:autoSpaceDE w:val="0"/>
        <w:spacing w:line="360" w:lineRule="auto"/>
        <w:rPr>
          <w:rFonts w:ascii="Arial" w:hAnsi="Arial" w:cs="Arial"/>
          <w:b/>
          <w:sz w:val="24"/>
          <w:szCs w:val="24"/>
        </w:rPr>
      </w:pPr>
    </w:p>
    <w:p w14:paraId="41480E5F" w14:textId="2A71EDA0" w:rsidR="00CA2C8C" w:rsidRPr="00587F9D" w:rsidRDefault="00CA2C8C" w:rsidP="00354071">
      <w:pPr>
        <w:numPr>
          <w:ilvl w:val="1"/>
          <w:numId w:val="19"/>
        </w:numPr>
        <w:suppressAutoHyphens/>
        <w:spacing w:line="360" w:lineRule="auto"/>
        <w:rPr>
          <w:rFonts w:ascii="Arial" w:hAnsi="Arial" w:cs="Arial"/>
          <w:b/>
          <w:sz w:val="24"/>
          <w:szCs w:val="24"/>
        </w:rPr>
      </w:pPr>
      <w:r w:rsidRPr="00CF226E">
        <w:rPr>
          <w:rFonts w:ascii="Arial" w:hAnsi="Arial" w:cs="Arial"/>
          <w:b/>
          <w:sz w:val="24"/>
          <w:szCs w:val="24"/>
        </w:rPr>
        <w:t>Wiek pojazdu</w:t>
      </w:r>
    </w:p>
    <w:p w14:paraId="045C2815" w14:textId="208E25C1"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Zamawiający wymaga aby pojazdy, które będą wykorzystywane do realizacji przedmiotu zamówienia były nie starsze niż 10 lat - w dniu złożenia oferty przez Wykonawcę. </w:t>
      </w:r>
    </w:p>
    <w:p w14:paraId="5E7A71BD" w14:textId="77777777" w:rsidR="00CA2C8C" w:rsidRPr="00CF226E" w:rsidRDefault="00CA2C8C" w:rsidP="00354071">
      <w:pPr>
        <w:spacing w:line="360" w:lineRule="auto"/>
        <w:rPr>
          <w:rFonts w:ascii="Arial" w:hAnsi="Arial" w:cs="Arial"/>
          <w:sz w:val="24"/>
          <w:szCs w:val="24"/>
        </w:rPr>
      </w:pPr>
      <w:r w:rsidRPr="00CF226E">
        <w:rPr>
          <w:rFonts w:ascii="Arial" w:hAnsi="Arial" w:cs="Arial"/>
          <w:b/>
          <w:sz w:val="24"/>
          <w:szCs w:val="24"/>
        </w:rPr>
        <w:t>Ocenie punktowej podlegać będzie najstarszy pojazd Wykonawcy spośród zadeklarowanych w formularzu ofertowym przez Wykonawcę</w:t>
      </w:r>
      <w:r w:rsidRPr="00CF226E">
        <w:rPr>
          <w:rFonts w:ascii="Arial" w:hAnsi="Arial" w:cs="Arial"/>
          <w:sz w:val="24"/>
          <w:szCs w:val="24"/>
        </w:rPr>
        <w:t xml:space="preserve">. </w:t>
      </w:r>
    </w:p>
    <w:p w14:paraId="1A6A3DC6"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Zamawiający przyzna następującą liczbę punktów ofercie Wykonawcy, który zaoferuje pojazd wyprodukowany nie wcześniej niż: </w:t>
      </w:r>
    </w:p>
    <w:p w14:paraId="78D08DCC"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a)rok - dwa lata – otrzyma 40 punktów </w:t>
      </w:r>
    </w:p>
    <w:p w14:paraId="73DCC624"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b)trzy- cztery lata – otrzyma 30 punktów </w:t>
      </w:r>
    </w:p>
    <w:p w14:paraId="77AA36CE"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c)pięć- sześć lat – otrzyma 20 punktów </w:t>
      </w:r>
    </w:p>
    <w:p w14:paraId="5805740C"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d)siedem- osiem lat – otrzyma 5 punktów </w:t>
      </w:r>
    </w:p>
    <w:p w14:paraId="6441C9E6" w14:textId="77777777" w:rsidR="00CA2C8C" w:rsidRPr="00CF226E" w:rsidRDefault="00CA2C8C" w:rsidP="00354071">
      <w:pPr>
        <w:tabs>
          <w:tab w:val="left" w:pos="0"/>
        </w:tabs>
        <w:spacing w:line="360" w:lineRule="auto"/>
        <w:rPr>
          <w:rFonts w:ascii="Arial" w:hAnsi="Arial" w:cs="Arial"/>
          <w:sz w:val="24"/>
          <w:szCs w:val="24"/>
        </w:rPr>
      </w:pPr>
      <w:r w:rsidRPr="00CF226E">
        <w:rPr>
          <w:rFonts w:ascii="Arial" w:hAnsi="Arial" w:cs="Arial"/>
          <w:sz w:val="24"/>
          <w:szCs w:val="24"/>
        </w:rPr>
        <w:t xml:space="preserve">e)dziewięć - dziesięć lat – otrzyma 1 punkt </w:t>
      </w:r>
    </w:p>
    <w:p w14:paraId="3045C5C9" w14:textId="77777777" w:rsidR="00CA2C8C" w:rsidRPr="00CF226E" w:rsidRDefault="00CA2C8C" w:rsidP="00354071">
      <w:pPr>
        <w:tabs>
          <w:tab w:val="left" w:pos="0"/>
        </w:tabs>
        <w:spacing w:line="360" w:lineRule="auto"/>
        <w:rPr>
          <w:rFonts w:ascii="Arial" w:hAnsi="Arial" w:cs="Arial"/>
          <w:sz w:val="24"/>
          <w:szCs w:val="24"/>
        </w:rPr>
      </w:pPr>
    </w:p>
    <w:p w14:paraId="7FC189DB" w14:textId="77777777" w:rsidR="00CA2C8C" w:rsidRPr="00CF226E" w:rsidRDefault="00CA2C8C" w:rsidP="00354071">
      <w:pPr>
        <w:tabs>
          <w:tab w:val="left" w:pos="0"/>
        </w:tabs>
        <w:spacing w:line="360" w:lineRule="auto"/>
        <w:rPr>
          <w:rFonts w:ascii="Arial" w:hAnsi="Arial" w:cs="Arial"/>
          <w:sz w:val="24"/>
          <w:szCs w:val="24"/>
        </w:rPr>
      </w:pPr>
      <w:r w:rsidRPr="00CF226E">
        <w:rPr>
          <w:rFonts w:ascii="Arial" w:hAnsi="Arial" w:cs="Arial"/>
          <w:sz w:val="24"/>
          <w:szCs w:val="24"/>
        </w:rPr>
        <w:t xml:space="preserve">Zaoferowanie pojazdu starszego niż 10 lat licząc od terminu składania ofert oznacza, że pojazd nie spełnia wymagań określonych w SIWZ, i oferta Wykonawcy zostanie odrzucona na podstawie art. 89 ust. 1 pkt 2 ustawy </w:t>
      </w:r>
      <w:proofErr w:type="spellStart"/>
      <w:r w:rsidRPr="00CF226E">
        <w:rPr>
          <w:rFonts w:ascii="Arial" w:hAnsi="Arial" w:cs="Arial"/>
          <w:sz w:val="24"/>
          <w:szCs w:val="24"/>
        </w:rPr>
        <w:t>Pzp</w:t>
      </w:r>
      <w:proofErr w:type="spellEnd"/>
      <w:r w:rsidRPr="00CF226E">
        <w:rPr>
          <w:rFonts w:ascii="Arial" w:hAnsi="Arial" w:cs="Arial"/>
          <w:sz w:val="24"/>
          <w:szCs w:val="24"/>
        </w:rPr>
        <w:t xml:space="preserve">. </w:t>
      </w:r>
    </w:p>
    <w:p w14:paraId="3ED28E98" w14:textId="77777777" w:rsidR="00CA2C8C" w:rsidRPr="00CF226E" w:rsidRDefault="00CA2C8C" w:rsidP="00354071">
      <w:pPr>
        <w:tabs>
          <w:tab w:val="left" w:pos="0"/>
        </w:tabs>
        <w:spacing w:line="360" w:lineRule="auto"/>
        <w:rPr>
          <w:rFonts w:ascii="Arial" w:hAnsi="Arial" w:cs="Arial"/>
          <w:b/>
          <w:sz w:val="24"/>
          <w:szCs w:val="24"/>
        </w:rPr>
      </w:pPr>
      <w:r w:rsidRPr="00CF226E">
        <w:rPr>
          <w:rFonts w:ascii="Arial" w:hAnsi="Arial" w:cs="Arial"/>
          <w:sz w:val="24"/>
          <w:szCs w:val="24"/>
        </w:rPr>
        <w:t xml:space="preserve">Zamawiający zastrzega, iż w trakcie realizacji umowy może zażądać od Wykonawcy  przedstawienia dokumentów potwierdzających zadeklarowane w ofercie Wykonawcy pojazdy do realizacji niniejszego przedmiotu zamówienia. </w:t>
      </w:r>
    </w:p>
    <w:p w14:paraId="2EB536C2" w14:textId="77777777" w:rsidR="00CA2C8C" w:rsidRPr="00CF226E" w:rsidRDefault="00CA2C8C" w:rsidP="00354071">
      <w:pPr>
        <w:spacing w:line="360" w:lineRule="auto"/>
        <w:rPr>
          <w:rFonts w:ascii="Arial" w:hAnsi="Arial" w:cs="Arial"/>
          <w:b/>
          <w:sz w:val="24"/>
          <w:szCs w:val="24"/>
        </w:rPr>
      </w:pPr>
    </w:p>
    <w:p w14:paraId="79028CA3" w14:textId="660FDA04" w:rsidR="00CA2C8C" w:rsidRPr="00CF226E" w:rsidRDefault="00CA2C8C" w:rsidP="00354071">
      <w:pPr>
        <w:pStyle w:val="Akapitzlist"/>
        <w:tabs>
          <w:tab w:val="left" w:pos="709"/>
        </w:tabs>
        <w:suppressAutoHyphens w:val="0"/>
        <w:spacing w:line="360" w:lineRule="auto"/>
        <w:ind w:left="0"/>
        <w:rPr>
          <w:rFonts w:ascii="Arial" w:hAnsi="Arial" w:cs="Arial"/>
        </w:rPr>
      </w:pPr>
      <w:r w:rsidRPr="00CF226E">
        <w:rPr>
          <w:rFonts w:ascii="Arial" w:hAnsi="Arial" w:cs="Arial"/>
        </w:rPr>
        <w:t>14.4.Zamawiający jako najkorzystniejszą uzna ofertę z największą liczbą punktów zgodnie z kryterium oceny (tj. ceny oferty brutto i pozostałych kryteriów).</w:t>
      </w:r>
    </w:p>
    <w:p w14:paraId="71DA3316" w14:textId="092BC01F" w:rsidR="00CA2C8C" w:rsidRDefault="00CA2C8C" w:rsidP="00354071">
      <w:pPr>
        <w:tabs>
          <w:tab w:val="left" w:pos="709"/>
        </w:tabs>
        <w:spacing w:line="360" w:lineRule="auto"/>
        <w:rPr>
          <w:rFonts w:ascii="Arial" w:hAnsi="Arial" w:cs="Arial"/>
          <w:sz w:val="24"/>
          <w:szCs w:val="24"/>
        </w:rPr>
      </w:pPr>
      <w:r w:rsidRPr="00CF226E">
        <w:rPr>
          <w:rFonts w:ascii="Arial" w:hAnsi="Arial" w:cs="Arial"/>
          <w:sz w:val="24"/>
          <w:szCs w:val="24"/>
        </w:rPr>
        <w:t>Zamówienie zostanie udzielone temu Wykonawcy, którego oferta uzyska największą ilość punktów (stosując stupunktową skalę ocen) z zaokrągleniem do dwóch miejsc po przecinku obliczoną wg poniższego wzoru:</w:t>
      </w:r>
    </w:p>
    <w:p w14:paraId="6E76119E" w14:textId="4D06F567" w:rsidR="0065477F" w:rsidRPr="00CF226E" w:rsidRDefault="0065477F" w:rsidP="00354071">
      <w:pPr>
        <w:tabs>
          <w:tab w:val="left" w:pos="709"/>
        </w:tabs>
        <w:spacing w:line="360" w:lineRule="auto"/>
        <w:rPr>
          <w:rFonts w:ascii="Arial" w:hAnsi="Arial" w:cs="Arial"/>
          <w:sz w:val="24"/>
          <w:szCs w:val="24"/>
        </w:rPr>
      </w:pPr>
      <w:r>
        <w:rPr>
          <w:rFonts w:ascii="Arial" w:hAnsi="Arial" w:cs="Arial"/>
          <w:sz w:val="24"/>
          <w:szCs w:val="24"/>
        </w:rPr>
        <w:t>Opis wzoru:</w:t>
      </w:r>
      <w:r w:rsidR="00606C7D">
        <w:rPr>
          <w:rFonts w:ascii="Arial" w:hAnsi="Arial" w:cs="Arial"/>
          <w:sz w:val="24"/>
          <w:szCs w:val="24"/>
        </w:rPr>
        <w:t xml:space="preserve"> </w:t>
      </w:r>
      <w:r>
        <w:rPr>
          <w:rFonts w:ascii="Arial" w:hAnsi="Arial" w:cs="Arial"/>
          <w:sz w:val="24"/>
          <w:szCs w:val="24"/>
        </w:rPr>
        <w:t xml:space="preserve">równanie: O z indeksem </w:t>
      </w:r>
      <w:r w:rsidR="00606C7D">
        <w:rPr>
          <w:rFonts w:ascii="Arial" w:hAnsi="Arial" w:cs="Arial"/>
          <w:sz w:val="24"/>
          <w:szCs w:val="24"/>
        </w:rPr>
        <w:t xml:space="preserve">o równa się O z indeksem </w:t>
      </w:r>
      <w:proofErr w:type="spellStart"/>
      <w:r w:rsidR="00606C7D">
        <w:rPr>
          <w:rFonts w:ascii="Arial" w:hAnsi="Arial" w:cs="Arial"/>
          <w:sz w:val="24"/>
          <w:szCs w:val="24"/>
        </w:rPr>
        <w:t>oc</w:t>
      </w:r>
      <w:proofErr w:type="spellEnd"/>
      <w:r w:rsidR="00606C7D">
        <w:rPr>
          <w:rFonts w:ascii="Arial" w:hAnsi="Arial" w:cs="Arial"/>
          <w:sz w:val="24"/>
          <w:szCs w:val="24"/>
        </w:rPr>
        <w:t xml:space="preserve"> dodać O z indeksem </w:t>
      </w:r>
      <w:proofErr w:type="spellStart"/>
      <w:r w:rsidR="00606C7D">
        <w:rPr>
          <w:rFonts w:ascii="Arial" w:hAnsi="Arial" w:cs="Arial"/>
          <w:sz w:val="24"/>
          <w:szCs w:val="24"/>
        </w:rPr>
        <w:t>ow</w:t>
      </w:r>
      <w:proofErr w:type="spellEnd"/>
    </w:p>
    <w:p w14:paraId="5AE6C628" w14:textId="77777777" w:rsidR="00CA2C8C" w:rsidRPr="00CF226E" w:rsidRDefault="00CA2C8C" w:rsidP="00354071">
      <w:pPr>
        <w:spacing w:line="360" w:lineRule="auto"/>
        <w:rPr>
          <w:rFonts w:ascii="Arial" w:hAnsi="Arial" w:cs="Arial"/>
          <w:sz w:val="24"/>
          <w:szCs w:val="24"/>
          <w:vertAlign w:val="subscript"/>
        </w:rPr>
      </w:pPr>
      <w:proofErr w:type="spellStart"/>
      <w:r w:rsidRPr="00CF226E">
        <w:rPr>
          <w:rFonts w:ascii="Arial" w:hAnsi="Arial" w:cs="Arial"/>
          <w:sz w:val="24"/>
          <w:szCs w:val="24"/>
        </w:rPr>
        <w:t>O</w:t>
      </w:r>
      <w:r w:rsidRPr="00CF226E">
        <w:rPr>
          <w:rFonts w:ascii="Arial" w:hAnsi="Arial" w:cs="Arial"/>
          <w:sz w:val="24"/>
          <w:szCs w:val="24"/>
          <w:vertAlign w:val="subscript"/>
        </w:rPr>
        <w:t>o</w:t>
      </w:r>
      <w:proofErr w:type="spellEnd"/>
      <w:r w:rsidRPr="00CF226E">
        <w:rPr>
          <w:rFonts w:ascii="Arial" w:hAnsi="Arial" w:cs="Arial"/>
          <w:sz w:val="24"/>
          <w:szCs w:val="24"/>
        </w:rPr>
        <w:t>=</w:t>
      </w:r>
      <w:proofErr w:type="spellStart"/>
      <w:r w:rsidRPr="00CF226E">
        <w:rPr>
          <w:rFonts w:ascii="Arial" w:hAnsi="Arial" w:cs="Arial"/>
          <w:sz w:val="24"/>
          <w:szCs w:val="24"/>
        </w:rPr>
        <w:t>O</w:t>
      </w:r>
      <w:r w:rsidRPr="00CF226E">
        <w:rPr>
          <w:rFonts w:ascii="Arial" w:hAnsi="Arial" w:cs="Arial"/>
          <w:sz w:val="24"/>
          <w:szCs w:val="24"/>
          <w:vertAlign w:val="subscript"/>
        </w:rPr>
        <w:t>oC</w:t>
      </w:r>
      <w:r w:rsidRPr="00CF226E">
        <w:rPr>
          <w:rFonts w:ascii="Arial" w:hAnsi="Arial" w:cs="Arial"/>
          <w:sz w:val="24"/>
          <w:szCs w:val="24"/>
        </w:rPr>
        <w:t>+O</w:t>
      </w:r>
      <w:r w:rsidRPr="00CF226E">
        <w:rPr>
          <w:rFonts w:ascii="Arial" w:hAnsi="Arial" w:cs="Arial"/>
          <w:sz w:val="24"/>
          <w:szCs w:val="24"/>
          <w:vertAlign w:val="subscript"/>
        </w:rPr>
        <w:t>oW</w:t>
      </w:r>
      <w:proofErr w:type="spellEnd"/>
    </w:p>
    <w:p w14:paraId="37713007" w14:textId="1F014996"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Gdzie:</w:t>
      </w:r>
    </w:p>
    <w:p w14:paraId="0C4C5231" w14:textId="53BB1807" w:rsidR="00CA2C8C" w:rsidRPr="00CF226E" w:rsidRDefault="00CA2C8C" w:rsidP="00354071">
      <w:pPr>
        <w:spacing w:line="360" w:lineRule="auto"/>
        <w:rPr>
          <w:rFonts w:ascii="Arial" w:hAnsi="Arial" w:cs="Arial"/>
          <w:sz w:val="24"/>
          <w:szCs w:val="24"/>
        </w:rPr>
      </w:pPr>
      <w:proofErr w:type="spellStart"/>
      <w:r w:rsidRPr="00CF226E">
        <w:rPr>
          <w:rFonts w:ascii="Arial" w:hAnsi="Arial" w:cs="Arial"/>
          <w:sz w:val="24"/>
          <w:szCs w:val="24"/>
        </w:rPr>
        <w:t>O</w:t>
      </w:r>
      <w:r w:rsidRPr="00CF226E">
        <w:rPr>
          <w:rFonts w:ascii="Arial" w:hAnsi="Arial" w:cs="Arial"/>
          <w:sz w:val="24"/>
          <w:szCs w:val="24"/>
          <w:vertAlign w:val="subscript"/>
        </w:rPr>
        <w:t>o</w:t>
      </w:r>
      <w:proofErr w:type="spellEnd"/>
      <w:r w:rsidR="00EE52DA">
        <w:rPr>
          <w:rFonts w:ascii="Arial" w:hAnsi="Arial" w:cs="Arial"/>
          <w:sz w:val="24"/>
          <w:szCs w:val="24"/>
          <w:vertAlign w:val="subscript"/>
        </w:rPr>
        <w:t xml:space="preserve"> </w:t>
      </w:r>
      <w:r w:rsidR="00EE52DA">
        <w:rPr>
          <w:rFonts w:ascii="Arial" w:hAnsi="Arial" w:cs="Arial"/>
          <w:sz w:val="24"/>
          <w:szCs w:val="24"/>
        </w:rPr>
        <w:t>(O z indeksem o)</w:t>
      </w:r>
      <w:r w:rsidRPr="00CF226E">
        <w:rPr>
          <w:rFonts w:ascii="Arial" w:hAnsi="Arial" w:cs="Arial"/>
          <w:sz w:val="24"/>
          <w:szCs w:val="24"/>
        </w:rPr>
        <w:t xml:space="preserve"> - całkowita ocena punktowa badanej oferty, która nie podlega odrzuceniu i Wykonawca nie podlega wykluczeniu z postępowania.</w:t>
      </w:r>
    </w:p>
    <w:p w14:paraId="66F9C683" w14:textId="2E1695A6" w:rsidR="00CA2C8C" w:rsidRPr="00CF226E" w:rsidRDefault="00CA2C8C" w:rsidP="00354071">
      <w:pPr>
        <w:spacing w:line="360" w:lineRule="auto"/>
        <w:rPr>
          <w:rFonts w:ascii="Arial" w:hAnsi="Arial" w:cs="Arial"/>
          <w:sz w:val="24"/>
          <w:szCs w:val="24"/>
        </w:rPr>
      </w:pPr>
      <w:proofErr w:type="spellStart"/>
      <w:r w:rsidRPr="00CF226E">
        <w:rPr>
          <w:rFonts w:ascii="Arial" w:hAnsi="Arial" w:cs="Arial"/>
          <w:sz w:val="24"/>
          <w:szCs w:val="24"/>
        </w:rPr>
        <w:t>O</w:t>
      </w:r>
      <w:r w:rsidRPr="00CF226E">
        <w:rPr>
          <w:rFonts w:ascii="Arial" w:hAnsi="Arial" w:cs="Arial"/>
          <w:sz w:val="24"/>
          <w:szCs w:val="24"/>
          <w:vertAlign w:val="subscript"/>
        </w:rPr>
        <w:t>oC</w:t>
      </w:r>
      <w:proofErr w:type="spellEnd"/>
      <w:r w:rsidR="00EE52DA">
        <w:rPr>
          <w:rFonts w:ascii="Arial" w:hAnsi="Arial" w:cs="Arial"/>
          <w:sz w:val="24"/>
          <w:szCs w:val="24"/>
          <w:vertAlign w:val="subscript"/>
        </w:rPr>
        <w:t xml:space="preserve">  </w:t>
      </w:r>
      <w:r w:rsidR="00EE52DA">
        <w:rPr>
          <w:rFonts w:ascii="Arial" w:hAnsi="Arial" w:cs="Arial"/>
          <w:sz w:val="24"/>
          <w:szCs w:val="24"/>
        </w:rPr>
        <w:t xml:space="preserve"> (O z indeksem </w:t>
      </w:r>
      <w:proofErr w:type="spellStart"/>
      <w:r w:rsidR="00EE52DA">
        <w:rPr>
          <w:rFonts w:ascii="Arial" w:hAnsi="Arial" w:cs="Arial"/>
          <w:sz w:val="24"/>
          <w:szCs w:val="24"/>
        </w:rPr>
        <w:t>oc</w:t>
      </w:r>
      <w:proofErr w:type="spellEnd"/>
      <w:r w:rsidR="00EE52DA">
        <w:rPr>
          <w:rFonts w:ascii="Arial" w:hAnsi="Arial" w:cs="Arial"/>
          <w:sz w:val="24"/>
          <w:szCs w:val="24"/>
        </w:rPr>
        <w:t>)</w:t>
      </w:r>
      <w:r w:rsidRPr="00CF226E">
        <w:rPr>
          <w:rFonts w:ascii="Arial" w:hAnsi="Arial" w:cs="Arial"/>
          <w:sz w:val="24"/>
          <w:szCs w:val="24"/>
        </w:rPr>
        <w:t xml:space="preserve"> - ocena punktowa badanej oferty w kryterium „cena”</w:t>
      </w:r>
    </w:p>
    <w:p w14:paraId="493BF029" w14:textId="758C169B" w:rsidR="00CA2C8C" w:rsidRPr="00EE52DA" w:rsidRDefault="00CA2C8C" w:rsidP="00354071">
      <w:pPr>
        <w:spacing w:line="360" w:lineRule="auto"/>
        <w:rPr>
          <w:rFonts w:ascii="Arial" w:hAnsi="Arial" w:cs="Arial"/>
          <w:b/>
          <w:sz w:val="24"/>
          <w:szCs w:val="24"/>
        </w:rPr>
      </w:pPr>
      <w:proofErr w:type="spellStart"/>
      <w:r w:rsidRPr="00CF226E">
        <w:rPr>
          <w:rFonts w:ascii="Arial" w:hAnsi="Arial" w:cs="Arial"/>
          <w:sz w:val="24"/>
          <w:szCs w:val="24"/>
        </w:rPr>
        <w:t>O</w:t>
      </w:r>
      <w:r w:rsidRPr="00CF226E">
        <w:rPr>
          <w:rFonts w:ascii="Arial" w:hAnsi="Arial" w:cs="Arial"/>
          <w:sz w:val="24"/>
          <w:szCs w:val="24"/>
          <w:vertAlign w:val="subscript"/>
        </w:rPr>
        <w:t>oW</w:t>
      </w:r>
      <w:proofErr w:type="spellEnd"/>
      <w:r w:rsidRPr="00CF226E">
        <w:rPr>
          <w:rFonts w:ascii="Arial" w:hAnsi="Arial" w:cs="Arial"/>
          <w:sz w:val="24"/>
          <w:szCs w:val="24"/>
        </w:rPr>
        <w:t xml:space="preserve"> </w:t>
      </w:r>
      <w:r w:rsidR="00EE52DA">
        <w:rPr>
          <w:rFonts w:ascii="Arial" w:hAnsi="Arial" w:cs="Arial"/>
          <w:sz w:val="24"/>
          <w:szCs w:val="24"/>
        </w:rPr>
        <w:t xml:space="preserve"> () z indeksem </w:t>
      </w:r>
      <w:proofErr w:type="spellStart"/>
      <w:r w:rsidR="00EE52DA">
        <w:rPr>
          <w:rFonts w:ascii="Arial" w:hAnsi="Arial" w:cs="Arial"/>
          <w:sz w:val="24"/>
          <w:szCs w:val="24"/>
        </w:rPr>
        <w:t>ow</w:t>
      </w:r>
      <w:proofErr w:type="spellEnd"/>
      <w:r w:rsidR="00EE52DA">
        <w:rPr>
          <w:rFonts w:ascii="Arial" w:hAnsi="Arial" w:cs="Arial"/>
          <w:sz w:val="24"/>
          <w:szCs w:val="24"/>
        </w:rPr>
        <w:t>)</w:t>
      </w:r>
      <w:r w:rsidRPr="00CF226E">
        <w:rPr>
          <w:rFonts w:ascii="Arial" w:hAnsi="Arial" w:cs="Arial"/>
          <w:sz w:val="24"/>
          <w:szCs w:val="24"/>
        </w:rPr>
        <w:t>- ocena punktowa badanej oferty w kryterium „wiek pojazdu</w:t>
      </w:r>
    </w:p>
    <w:p w14:paraId="1B79260B" w14:textId="77777777" w:rsidR="00CA2C8C" w:rsidRPr="00CF226E" w:rsidRDefault="00CA2C8C" w:rsidP="00354071">
      <w:pPr>
        <w:spacing w:line="360" w:lineRule="auto"/>
        <w:rPr>
          <w:rFonts w:ascii="Arial" w:hAnsi="Arial" w:cs="Arial"/>
          <w:b/>
          <w:sz w:val="24"/>
          <w:szCs w:val="24"/>
        </w:rPr>
      </w:pPr>
    </w:p>
    <w:p w14:paraId="11B542F9" w14:textId="77777777" w:rsidR="00CA2C8C" w:rsidRPr="00CF226E" w:rsidRDefault="00CA2C8C" w:rsidP="00354071">
      <w:pPr>
        <w:tabs>
          <w:tab w:val="left" w:pos="567"/>
        </w:tabs>
        <w:autoSpaceDE w:val="0"/>
        <w:autoSpaceDN w:val="0"/>
        <w:spacing w:line="360" w:lineRule="auto"/>
        <w:rPr>
          <w:rFonts w:ascii="Arial" w:hAnsi="Arial" w:cs="Arial"/>
          <w:sz w:val="24"/>
          <w:szCs w:val="24"/>
        </w:rPr>
      </w:pPr>
      <w:r w:rsidRPr="00CF226E">
        <w:rPr>
          <w:rFonts w:ascii="Arial" w:hAnsi="Arial" w:cs="Arial"/>
          <w:sz w:val="24"/>
          <w:szCs w:val="24"/>
        </w:rPr>
        <w:t>14.5 Jeżeli nie można wybrać najkorzystniejszej oferty z uwagi na to, że dwie lub więcej ofert przedstawia taki sam bilans kryterium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626DADC0" w14:textId="77777777" w:rsidR="00CA2C8C" w:rsidRPr="00CF226E" w:rsidRDefault="00CA2C8C" w:rsidP="00354071">
      <w:pPr>
        <w:pStyle w:val="Tekstpodstawowy"/>
        <w:spacing w:line="360" w:lineRule="auto"/>
        <w:rPr>
          <w:rFonts w:ascii="Arial" w:hAnsi="Arial" w:cs="Arial"/>
          <w:sz w:val="24"/>
          <w:szCs w:val="24"/>
        </w:rPr>
      </w:pPr>
    </w:p>
    <w:p w14:paraId="24AF8361" w14:textId="77777777" w:rsidR="00CA2C8C" w:rsidRPr="00CF226E" w:rsidRDefault="00CA2C8C" w:rsidP="00354071">
      <w:pPr>
        <w:pStyle w:val="StylTekstpodstawowyArialNarrowPogrubienie"/>
        <w:spacing w:line="360" w:lineRule="auto"/>
        <w:jc w:val="left"/>
        <w:rPr>
          <w:rFonts w:ascii="Arial" w:hAnsi="Arial" w:cs="Arial"/>
          <w:sz w:val="24"/>
          <w:szCs w:val="24"/>
        </w:rPr>
      </w:pPr>
      <w:r w:rsidRPr="00CF226E">
        <w:rPr>
          <w:rFonts w:ascii="Arial" w:hAnsi="Arial" w:cs="Arial"/>
          <w:sz w:val="24"/>
          <w:szCs w:val="24"/>
        </w:rPr>
        <w:t xml:space="preserve">15. </w:t>
      </w:r>
      <w:r w:rsidRPr="00CF226E">
        <w:rPr>
          <w:rFonts w:ascii="Arial" w:hAnsi="Arial" w:cs="Arial"/>
          <w:sz w:val="24"/>
          <w:szCs w:val="24"/>
        </w:rPr>
        <w:tab/>
        <w:t>Zabezpieczenie należytego wykonania umowy:</w:t>
      </w:r>
    </w:p>
    <w:p w14:paraId="7C4FF7E7" w14:textId="77777777"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Zamawiający nie przewiduje wniesienia zabezpieczenia w niniejszym postępowaniu.</w:t>
      </w:r>
    </w:p>
    <w:p w14:paraId="22E646B1" w14:textId="77777777" w:rsidR="00CA2C8C" w:rsidRPr="00CF226E" w:rsidRDefault="00CA2C8C" w:rsidP="00354071">
      <w:pPr>
        <w:spacing w:line="360" w:lineRule="auto"/>
        <w:rPr>
          <w:rFonts w:ascii="Arial" w:hAnsi="Arial" w:cs="Arial"/>
          <w:bCs/>
          <w:sz w:val="24"/>
          <w:szCs w:val="24"/>
        </w:rPr>
      </w:pPr>
    </w:p>
    <w:p w14:paraId="7732ABD2" w14:textId="77777777" w:rsidR="00CA2C8C" w:rsidRPr="00CF226E" w:rsidRDefault="00CA2C8C" w:rsidP="00354071">
      <w:pPr>
        <w:pStyle w:val="Tekstpodstawowy22"/>
        <w:spacing w:line="360" w:lineRule="auto"/>
        <w:ind w:left="360" w:hanging="360"/>
        <w:rPr>
          <w:rFonts w:ascii="Arial" w:hAnsi="Arial" w:cs="Arial"/>
        </w:rPr>
      </w:pPr>
      <w:r w:rsidRPr="00CF226E">
        <w:rPr>
          <w:rFonts w:ascii="Arial" w:hAnsi="Arial" w:cs="Arial"/>
        </w:rPr>
        <w:t>16. Istotne postanowienia do umowy oraz formalności jakie musi spełnić Wykonawca przed podpisaniem umowy:</w:t>
      </w:r>
    </w:p>
    <w:p w14:paraId="25CB8938" w14:textId="77777777" w:rsidR="00CA2C8C" w:rsidRPr="00CF226E" w:rsidRDefault="00CA2C8C" w:rsidP="00354071">
      <w:pPr>
        <w:pStyle w:val="Tekstpodstawowy22"/>
        <w:spacing w:line="360" w:lineRule="auto"/>
        <w:rPr>
          <w:rFonts w:ascii="Arial" w:hAnsi="Arial" w:cs="Arial"/>
          <w:b w:val="0"/>
        </w:rPr>
      </w:pPr>
      <w:r w:rsidRPr="00CF226E">
        <w:rPr>
          <w:rFonts w:ascii="Arial" w:hAnsi="Arial" w:cs="Arial"/>
          <w:b w:val="0"/>
        </w:rPr>
        <w:t>16.1. Istotne postanowienia do umowy zawiera załącznik Nr 9 do SIWZ – projekt umowy.</w:t>
      </w:r>
    </w:p>
    <w:p w14:paraId="119D3E06" w14:textId="77777777" w:rsidR="002124FA" w:rsidRDefault="00CA2C8C" w:rsidP="00354071">
      <w:pPr>
        <w:spacing w:line="360" w:lineRule="auto"/>
        <w:ind w:left="720" w:hanging="720"/>
        <w:rPr>
          <w:rFonts w:ascii="Arial" w:hAnsi="Arial" w:cs="Arial"/>
          <w:sz w:val="24"/>
          <w:szCs w:val="24"/>
        </w:rPr>
      </w:pPr>
      <w:r w:rsidRPr="00CF226E">
        <w:rPr>
          <w:rFonts w:ascii="Arial" w:hAnsi="Arial" w:cs="Arial"/>
          <w:sz w:val="24"/>
          <w:szCs w:val="24"/>
        </w:rPr>
        <w:t>16.2. Wybrany Wykonawca jest zobowiązany do zawarcia umowy w terminie i miejscu wyznaczonym przez Zamawiającego nie wcześniej niż 5 lub 10 dni (w zależności od formy przekazania</w:t>
      </w:r>
      <w:r w:rsidR="002124FA">
        <w:rPr>
          <w:rFonts w:ascii="Arial" w:hAnsi="Arial" w:cs="Arial"/>
          <w:sz w:val="24"/>
          <w:szCs w:val="24"/>
        </w:rPr>
        <w:t xml:space="preserve"> </w:t>
      </w:r>
    </w:p>
    <w:p w14:paraId="2E91F313" w14:textId="0CB18739" w:rsidR="00CA2C8C" w:rsidRPr="00CF226E" w:rsidRDefault="00CA2C8C" w:rsidP="00354071">
      <w:pPr>
        <w:spacing w:line="360" w:lineRule="auto"/>
        <w:ind w:left="720" w:hanging="720"/>
        <w:rPr>
          <w:rFonts w:ascii="Arial" w:hAnsi="Arial" w:cs="Arial"/>
          <w:sz w:val="24"/>
          <w:szCs w:val="24"/>
        </w:rPr>
      </w:pPr>
      <w:r w:rsidRPr="00CF226E">
        <w:rPr>
          <w:rFonts w:ascii="Arial" w:hAnsi="Arial" w:cs="Arial"/>
          <w:sz w:val="24"/>
          <w:szCs w:val="24"/>
        </w:rPr>
        <w:t xml:space="preserve">od dnia przekazania zawiadomienia o wyborze oferty z uwzględnieniem art. 94 ust. 2 ustawy </w:t>
      </w:r>
      <w:proofErr w:type="spellStart"/>
      <w:r w:rsidRPr="00CF226E">
        <w:rPr>
          <w:rFonts w:ascii="Arial" w:hAnsi="Arial" w:cs="Arial"/>
          <w:sz w:val="24"/>
          <w:szCs w:val="24"/>
        </w:rPr>
        <w:t>Pzp</w:t>
      </w:r>
      <w:proofErr w:type="spellEnd"/>
      <w:r w:rsidRPr="00CF226E">
        <w:rPr>
          <w:rFonts w:ascii="Arial" w:hAnsi="Arial" w:cs="Arial"/>
          <w:sz w:val="24"/>
          <w:szCs w:val="24"/>
        </w:rPr>
        <w:t xml:space="preserve">. </w:t>
      </w:r>
    </w:p>
    <w:p w14:paraId="7E4D2F7E" w14:textId="77777777" w:rsidR="002124FA" w:rsidRDefault="00CA2C8C" w:rsidP="00354071">
      <w:pPr>
        <w:spacing w:line="360" w:lineRule="auto"/>
        <w:ind w:left="720" w:hanging="720"/>
        <w:rPr>
          <w:rFonts w:ascii="Arial" w:hAnsi="Arial" w:cs="Arial"/>
          <w:sz w:val="24"/>
          <w:szCs w:val="24"/>
        </w:rPr>
      </w:pPr>
      <w:r w:rsidRPr="00CF226E">
        <w:rPr>
          <w:rFonts w:ascii="Arial" w:hAnsi="Arial" w:cs="Arial"/>
          <w:sz w:val="24"/>
          <w:szCs w:val="24"/>
        </w:rPr>
        <w:t>16.3.W przypadku otrzymania zamówienia przez podmiot występujący wspólnie Wykonawca  przed podpisaniem umowy jest zobligowany do przedłożenia umowy regulującej współpracę</w:t>
      </w:r>
    </w:p>
    <w:p w14:paraId="7BA3EC90" w14:textId="7223F1C0" w:rsidR="00CA2C8C" w:rsidRPr="002124FA" w:rsidRDefault="002124FA" w:rsidP="00354071">
      <w:pPr>
        <w:spacing w:line="360" w:lineRule="auto"/>
        <w:ind w:left="720" w:hanging="720"/>
        <w:rPr>
          <w:rFonts w:ascii="Arial" w:hAnsi="Arial" w:cs="Arial"/>
          <w:sz w:val="24"/>
          <w:szCs w:val="24"/>
        </w:rPr>
      </w:pPr>
      <w:r>
        <w:rPr>
          <w:rFonts w:ascii="Arial" w:hAnsi="Arial" w:cs="Arial"/>
          <w:sz w:val="24"/>
          <w:szCs w:val="24"/>
        </w:rPr>
        <w:t xml:space="preserve"> </w:t>
      </w:r>
      <w:r w:rsidR="00CA2C8C" w:rsidRPr="00CF226E">
        <w:rPr>
          <w:rFonts w:ascii="Arial" w:hAnsi="Arial" w:cs="Arial"/>
          <w:sz w:val="24"/>
          <w:szCs w:val="24"/>
        </w:rPr>
        <w:t>podmiotu występującego wspólnie.</w:t>
      </w:r>
    </w:p>
    <w:p w14:paraId="5AB74AAB" w14:textId="40B96522" w:rsidR="00CA2C8C" w:rsidRPr="00CF226E" w:rsidRDefault="00CA2C8C" w:rsidP="00354071">
      <w:pPr>
        <w:widowControl w:val="0"/>
        <w:autoSpaceDE w:val="0"/>
        <w:autoSpaceDN w:val="0"/>
        <w:adjustRightInd w:val="0"/>
        <w:spacing w:line="360" w:lineRule="auto"/>
        <w:textAlignment w:val="baseline"/>
        <w:rPr>
          <w:rFonts w:ascii="Arial" w:hAnsi="Arial" w:cs="Arial"/>
          <w:sz w:val="24"/>
          <w:szCs w:val="24"/>
        </w:rPr>
      </w:pPr>
      <w:r w:rsidRPr="00CF226E">
        <w:rPr>
          <w:rFonts w:ascii="Arial" w:hAnsi="Arial" w:cs="Arial"/>
          <w:bCs/>
          <w:sz w:val="24"/>
          <w:szCs w:val="24"/>
        </w:rPr>
        <w:t xml:space="preserve">16.4. </w:t>
      </w:r>
      <w:r w:rsidRPr="00CF226E">
        <w:rPr>
          <w:rFonts w:ascii="Arial" w:hAnsi="Arial" w:cs="Arial"/>
          <w:sz w:val="24"/>
          <w:szCs w:val="24"/>
        </w:rPr>
        <w:t xml:space="preserve">W przypadku, gdy okres ekspiracji polisy nastąpi w trakcie realizacji umowy, Wykonawca zobowiązany jest  w terminie 14 dni przed wskazanym w polisie końcem okresu ubezpieczenia do przedłożenia Zamawiającemu dokumentu stwierdzającego kontynuację ochrony ubezpieczeniowej w zakresie i przy sumie ubezpieczenia, co najmniej odpowiadającym </w:t>
      </w:r>
      <w:proofErr w:type="spellStart"/>
      <w:r w:rsidRPr="00CF226E">
        <w:rPr>
          <w:rFonts w:ascii="Arial" w:hAnsi="Arial" w:cs="Arial"/>
          <w:sz w:val="24"/>
          <w:szCs w:val="24"/>
        </w:rPr>
        <w:t>ww</w:t>
      </w:r>
      <w:proofErr w:type="spellEnd"/>
      <w:r w:rsidRPr="00CF226E">
        <w:rPr>
          <w:rFonts w:ascii="Arial" w:hAnsi="Arial" w:cs="Arial"/>
          <w:sz w:val="24"/>
          <w:szCs w:val="24"/>
        </w:rPr>
        <w:t xml:space="preserve"> warunkom dotychczasowej polisy na kolejny okres ubezpieczenia (polisa, nota pokrycia) wraz z dowodem opłacenia tego ubezpieczenia.</w:t>
      </w:r>
    </w:p>
    <w:p w14:paraId="341345E3" w14:textId="1D9F3BED" w:rsidR="00CA2C8C" w:rsidRPr="002124FA" w:rsidRDefault="00CA2C8C" w:rsidP="00354071">
      <w:pPr>
        <w:spacing w:line="360" w:lineRule="auto"/>
        <w:rPr>
          <w:rFonts w:ascii="Arial" w:hAnsi="Arial" w:cs="Arial"/>
          <w:sz w:val="24"/>
          <w:szCs w:val="24"/>
        </w:rPr>
      </w:pPr>
      <w:r w:rsidRPr="00CF226E">
        <w:rPr>
          <w:rFonts w:ascii="Arial" w:hAnsi="Arial" w:cs="Arial"/>
          <w:sz w:val="24"/>
          <w:szCs w:val="24"/>
        </w:rPr>
        <w:t xml:space="preserve">16.5.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ustawy </w:t>
      </w:r>
      <w:proofErr w:type="spellStart"/>
      <w:r w:rsidRPr="00CF226E">
        <w:rPr>
          <w:rFonts w:ascii="Arial" w:hAnsi="Arial" w:cs="Arial"/>
          <w:sz w:val="24"/>
          <w:szCs w:val="24"/>
        </w:rPr>
        <w:t>Pzp</w:t>
      </w:r>
      <w:proofErr w:type="spellEnd"/>
      <w:r w:rsidRPr="00CF226E">
        <w:rPr>
          <w:rFonts w:ascii="Arial" w:hAnsi="Arial" w:cs="Arial"/>
          <w:sz w:val="24"/>
          <w:szCs w:val="24"/>
        </w:rPr>
        <w:t>.</w:t>
      </w:r>
    </w:p>
    <w:p w14:paraId="626CE496" w14:textId="77777777" w:rsidR="00CA2C8C" w:rsidRPr="00CF226E" w:rsidRDefault="00CA2C8C" w:rsidP="00354071">
      <w:pPr>
        <w:pStyle w:val="Tekstpodstawowy"/>
        <w:spacing w:line="360" w:lineRule="auto"/>
        <w:rPr>
          <w:rFonts w:ascii="Arial" w:hAnsi="Arial" w:cs="Arial"/>
          <w:sz w:val="24"/>
          <w:szCs w:val="24"/>
        </w:rPr>
      </w:pPr>
    </w:p>
    <w:p w14:paraId="068A4781" w14:textId="27F07A3D" w:rsidR="00CA2C8C" w:rsidRPr="00CF226E" w:rsidRDefault="00CA2C8C" w:rsidP="00354071">
      <w:pPr>
        <w:pStyle w:val="StylTekstpodstawowyArialNarrowPogrubienie"/>
        <w:spacing w:line="360" w:lineRule="auto"/>
        <w:jc w:val="left"/>
        <w:rPr>
          <w:rFonts w:ascii="Arial" w:hAnsi="Arial" w:cs="Arial"/>
          <w:sz w:val="24"/>
          <w:szCs w:val="24"/>
        </w:rPr>
      </w:pPr>
      <w:r w:rsidRPr="00CF226E">
        <w:rPr>
          <w:rFonts w:ascii="Arial" w:hAnsi="Arial" w:cs="Arial"/>
          <w:sz w:val="24"/>
          <w:szCs w:val="24"/>
        </w:rPr>
        <w:t>17.</w:t>
      </w:r>
      <w:r w:rsidRPr="00CF226E">
        <w:rPr>
          <w:rFonts w:ascii="Arial" w:hAnsi="Arial" w:cs="Arial"/>
          <w:sz w:val="24"/>
          <w:szCs w:val="24"/>
        </w:rPr>
        <w:tab/>
        <w:t>Odrzucenie ofert:</w:t>
      </w:r>
    </w:p>
    <w:p w14:paraId="01E5E0C1" w14:textId="77777777" w:rsidR="00CA2C8C" w:rsidRPr="00CF226E" w:rsidRDefault="00CA2C8C" w:rsidP="00354071">
      <w:pPr>
        <w:pStyle w:val="Tekstpodstawowy"/>
        <w:spacing w:line="360" w:lineRule="auto"/>
        <w:rPr>
          <w:rFonts w:ascii="Arial" w:hAnsi="Arial" w:cs="Arial"/>
          <w:sz w:val="24"/>
          <w:szCs w:val="24"/>
        </w:rPr>
      </w:pPr>
      <w:r w:rsidRPr="00CF226E">
        <w:rPr>
          <w:rFonts w:ascii="Arial" w:hAnsi="Arial" w:cs="Arial"/>
          <w:sz w:val="24"/>
          <w:szCs w:val="24"/>
        </w:rPr>
        <w:t xml:space="preserve">Zamawiający odrzuci ofertę w przypadkach określonych w art. 89 ust. 1 ustawy </w:t>
      </w:r>
      <w:proofErr w:type="spellStart"/>
      <w:r w:rsidRPr="00CF226E">
        <w:rPr>
          <w:rFonts w:ascii="Arial" w:hAnsi="Arial" w:cs="Arial"/>
          <w:sz w:val="24"/>
          <w:szCs w:val="24"/>
        </w:rPr>
        <w:t>Pzp</w:t>
      </w:r>
      <w:proofErr w:type="spellEnd"/>
      <w:r w:rsidRPr="00CF226E">
        <w:rPr>
          <w:rFonts w:ascii="Arial" w:hAnsi="Arial" w:cs="Arial"/>
          <w:sz w:val="24"/>
          <w:szCs w:val="24"/>
        </w:rPr>
        <w:t>.</w:t>
      </w:r>
    </w:p>
    <w:p w14:paraId="6AEC0B20" w14:textId="77777777" w:rsidR="00CA2C8C" w:rsidRPr="00CF226E" w:rsidRDefault="00CA2C8C" w:rsidP="00354071">
      <w:pPr>
        <w:pStyle w:val="Tekstpodstawowy"/>
        <w:spacing w:line="360" w:lineRule="auto"/>
        <w:rPr>
          <w:rFonts w:ascii="Arial" w:hAnsi="Arial" w:cs="Arial"/>
          <w:sz w:val="24"/>
          <w:szCs w:val="24"/>
        </w:rPr>
      </w:pPr>
    </w:p>
    <w:p w14:paraId="7C73C19C" w14:textId="77777777" w:rsidR="00CA2C8C" w:rsidRPr="00CF226E" w:rsidRDefault="00CA2C8C" w:rsidP="00354071">
      <w:pPr>
        <w:spacing w:line="360" w:lineRule="auto"/>
        <w:ind w:left="567" w:hanging="567"/>
        <w:rPr>
          <w:rFonts w:ascii="Arial" w:hAnsi="Arial" w:cs="Arial"/>
          <w:sz w:val="24"/>
          <w:szCs w:val="24"/>
        </w:rPr>
      </w:pPr>
      <w:r w:rsidRPr="00CF226E">
        <w:rPr>
          <w:rFonts w:ascii="Arial" w:hAnsi="Arial" w:cs="Arial"/>
          <w:b/>
          <w:sz w:val="24"/>
          <w:szCs w:val="24"/>
        </w:rPr>
        <w:t>18.</w:t>
      </w:r>
      <w:r w:rsidRPr="00CF226E">
        <w:rPr>
          <w:rFonts w:ascii="Arial" w:hAnsi="Arial" w:cs="Arial"/>
          <w:b/>
          <w:sz w:val="24"/>
          <w:szCs w:val="24"/>
        </w:rPr>
        <w:tab/>
        <w:t>Unieważnienie postępowania:</w:t>
      </w:r>
    </w:p>
    <w:p w14:paraId="7FD77FAB" w14:textId="77777777" w:rsidR="00CA2C8C" w:rsidRPr="00CF226E" w:rsidRDefault="00CA2C8C" w:rsidP="00354071">
      <w:pPr>
        <w:spacing w:line="360" w:lineRule="auto"/>
        <w:ind w:left="357" w:hanging="357"/>
        <w:rPr>
          <w:rFonts w:ascii="Arial" w:hAnsi="Arial" w:cs="Arial"/>
          <w:sz w:val="24"/>
          <w:szCs w:val="24"/>
        </w:rPr>
      </w:pPr>
      <w:r w:rsidRPr="00CF226E">
        <w:rPr>
          <w:rFonts w:ascii="Arial" w:hAnsi="Arial" w:cs="Arial"/>
          <w:sz w:val="24"/>
          <w:szCs w:val="24"/>
        </w:rPr>
        <w:t xml:space="preserve">Zamawiający unieważni postępowanie w przypadkach określonych w art. 93 ustawy </w:t>
      </w:r>
      <w:proofErr w:type="spellStart"/>
      <w:r w:rsidRPr="00CF226E">
        <w:rPr>
          <w:rFonts w:ascii="Arial" w:hAnsi="Arial" w:cs="Arial"/>
          <w:sz w:val="24"/>
          <w:szCs w:val="24"/>
        </w:rPr>
        <w:t>Pzp</w:t>
      </w:r>
      <w:proofErr w:type="spellEnd"/>
      <w:r w:rsidRPr="00CF226E">
        <w:rPr>
          <w:rFonts w:ascii="Arial" w:hAnsi="Arial" w:cs="Arial"/>
          <w:sz w:val="24"/>
          <w:szCs w:val="24"/>
        </w:rPr>
        <w:t>.</w:t>
      </w:r>
    </w:p>
    <w:p w14:paraId="6EB18F11" w14:textId="77777777" w:rsidR="00CA2C8C" w:rsidRPr="00CF226E" w:rsidRDefault="00CA2C8C" w:rsidP="00354071">
      <w:pPr>
        <w:spacing w:line="360" w:lineRule="auto"/>
        <w:rPr>
          <w:rFonts w:ascii="Arial" w:hAnsi="Arial" w:cs="Arial"/>
          <w:sz w:val="24"/>
          <w:szCs w:val="24"/>
        </w:rPr>
      </w:pPr>
    </w:p>
    <w:p w14:paraId="2CCA7F9B" w14:textId="77777777" w:rsidR="00CA2C8C" w:rsidRPr="00CF226E" w:rsidRDefault="00CA2C8C" w:rsidP="00354071">
      <w:pPr>
        <w:spacing w:line="360" w:lineRule="auto"/>
        <w:rPr>
          <w:rFonts w:ascii="Arial" w:hAnsi="Arial" w:cs="Arial"/>
          <w:b/>
          <w:sz w:val="24"/>
          <w:szCs w:val="24"/>
        </w:rPr>
      </w:pPr>
      <w:r w:rsidRPr="00CF226E">
        <w:rPr>
          <w:rFonts w:ascii="Arial" w:hAnsi="Arial" w:cs="Arial"/>
          <w:b/>
          <w:sz w:val="24"/>
          <w:szCs w:val="24"/>
        </w:rPr>
        <w:t>19. Osoby uprawione do kontaktowanie się z Wykonawcami:</w:t>
      </w:r>
    </w:p>
    <w:p w14:paraId="6F8E1DAB"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(osoba przygotowująca postępowanie : Jolanta  Bilska i Beata Pietrzak </w:t>
      </w:r>
    </w:p>
    <w:p w14:paraId="590A4508" w14:textId="77777777" w:rsidR="00CA2C8C" w:rsidRPr="009229CB" w:rsidRDefault="00CA2C8C" w:rsidP="00354071">
      <w:pPr>
        <w:spacing w:line="360" w:lineRule="auto"/>
        <w:rPr>
          <w:rFonts w:ascii="Arial" w:hAnsi="Arial" w:cs="Arial"/>
          <w:iCs/>
          <w:color w:val="FF0000"/>
          <w:sz w:val="24"/>
          <w:szCs w:val="24"/>
        </w:rPr>
      </w:pPr>
    </w:p>
    <w:p w14:paraId="7A073A24" w14:textId="3E2C310A" w:rsidR="00CA2C8C" w:rsidRPr="002F6450" w:rsidRDefault="002F6450" w:rsidP="00354071">
      <w:pPr>
        <w:pStyle w:val="Akapitzlist"/>
        <w:numPr>
          <w:ilvl w:val="0"/>
          <w:numId w:val="31"/>
        </w:numPr>
        <w:spacing w:line="360" w:lineRule="auto"/>
        <w:rPr>
          <w:rFonts w:ascii="Arial" w:hAnsi="Arial" w:cs="Arial"/>
        </w:rPr>
      </w:pPr>
      <w:r>
        <w:rPr>
          <w:rFonts w:ascii="Arial" w:hAnsi="Arial" w:cs="Arial"/>
          <w:b/>
        </w:rPr>
        <w:t xml:space="preserve"> </w:t>
      </w:r>
      <w:r w:rsidR="00CA2C8C" w:rsidRPr="002F6450">
        <w:rPr>
          <w:rFonts w:ascii="Arial" w:hAnsi="Arial" w:cs="Arial"/>
          <w:b/>
        </w:rPr>
        <w:t>Pouczenie o środkach ochrony prawnej przysługujących Wykonawcy w toku postępowania o udzielenie zamówienia publicznego:</w:t>
      </w:r>
    </w:p>
    <w:p w14:paraId="7893465F" w14:textId="77777777" w:rsidR="009B0F9C" w:rsidRDefault="00CA2C8C" w:rsidP="00354071">
      <w:pPr>
        <w:pStyle w:val="Akapitzlist"/>
        <w:numPr>
          <w:ilvl w:val="1"/>
          <w:numId w:val="33"/>
        </w:numPr>
        <w:spacing w:line="360" w:lineRule="auto"/>
        <w:ind w:left="432"/>
        <w:rPr>
          <w:rFonts w:ascii="Arial" w:hAnsi="Arial" w:cs="Arial"/>
        </w:rPr>
      </w:pPr>
      <w:r w:rsidRPr="002F6450">
        <w:rPr>
          <w:rFonts w:ascii="Arial" w:hAnsi="Arial" w:cs="Arial"/>
        </w:rPr>
        <w:t>Wykonawcy, a także innemu podmiotowi, jeżeli ma lub miał interes w uzyskaniu danego zamówienia oraz poniósł lub może ponieść szkodę w wyniku naruszenia przez</w:t>
      </w:r>
    </w:p>
    <w:p w14:paraId="1520AF7A" w14:textId="3B9A05A0" w:rsidR="00CA2C8C" w:rsidRPr="002C6789" w:rsidRDefault="00CA2C8C" w:rsidP="00354071">
      <w:pPr>
        <w:pStyle w:val="Akapitzlist"/>
        <w:spacing w:line="360" w:lineRule="auto"/>
        <w:ind w:left="0"/>
        <w:rPr>
          <w:rFonts w:ascii="Arial" w:hAnsi="Arial" w:cs="Arial"/>
        </w:rPr>
      </w:pPr>
      <w:r w:rsidRPr="002C6789">
        <w:rPr>
          <w:rFonts w:ascii="Arial" w:hAnsi="Arial" w:cs="Arial"/>
        </w:rPr>
        <w:t xml:space="preserve">Zamawiającego przepisów niniejszej ustawy przysługują  środki ochrony prawnej przewidziane w dziale VI ustawy </w:t>
      </w:r>
      <w:proofErr w:type="spellStart"/>
      <w:r w:rsidRPr="002C6789">
        <w:rPr>
          <w:rFonts w:ascii="Arial" w:hAnsi="Arial" w:cs="Arial"/>
        </w:rPr>
        <w:t>Pzp</w:t>
      </w:r>
      <w:proofErr w:type="spellEnd"/>
      <w:r w:rsidRPr="002C6789">
        <w:rPr>
          <w:rFonts w:ascii="Arial" w:hAnsi="Arial" w:cs="Arial"/>
        </w:rPr>
        <w:t xml:space="preserve">. Środki ochrony prawnej wobec ogłoszenia o zamówieniu oraz SIWZ przysługują również organizacjom wpisanym na listę, o której mowa w art. 154 pkt 5 ustawy </w:t>
      </w:r>
      <w:proofErr w:type="spellStart"/>
      <w:r w:rsidRPr="002C6789">
        <w:rPr>
          <w:rFonts w:ascii="Arial" w:hAnsi="Arial" w:cs="Arial"/>
        </w:rPr>
        <w:t>Pzp</w:t>
      </w:r>
      <w:proofErr w:type="spellEnd"/>
      <w:r w:rsidRPr="002C6789">
        <w:rPr>
          <w:rFonts w:ascii="Arial" w:hAnsi="Arial" w:cs="Arial"/>
        </w:rPr>
        <w:t>.</w:t>
      </w:r>
    </w:p>
    <w:p w14:paraId="21F8A50E" w14:textId="6999BCC7" w:rsidR="00CA2C8C" w:rsidRPr="00CF226E" w:rsidRDefault="005A7B33" w:rsidP="00354071">
      <w:pPr>
        <w:pStyle w:val="Standardowytekst"/>
        <w:numPr>
          <w:ilvl w:val="1"/>
          <w:numId w:val="53"/>
        </w:numPr>
        <w:spacing w:line="360" w:lineRule="auto"/>
        <w:jc w:val="left"/>
        <w:rPr>
          <w:rFonts w:ascii="Arial" w:hAnsi="Arial" w:cs="Arial"/>
          <w:b/>
          <w:bCs/>
          <w:sz w:val="24"/>
          <w:szCs w:val="24"/>
        </w:rPr>
      </w:pPr>
      <w:r>
        <w:rPr>
          <w:rFonts w:ascii="Arial" w:hAnsi="Arial" w:cs="Arial"/>
          <w:sz w:val="24"/>
          <w:szCs w:val="24"/>
        </w:rPr>
        <w:t xml:space="preserve"> </w:t>
      </w:r>
      <w:r w:rsidR="00CA2C8C" w:rsidRPr="00CF226E">
        <w:rPr>
          <w:rFonts w:ascii="Arial" w:hAnsi="Arial" w:cs="Arial"/>
          <w:sz w:val="24"/>
          <w:szCs w:val="24"/>
        </w:rPr>
        <w:t xml:space="preserve">Do niniejszego postępowania mają zastosowanie środki ochrony prawnej określone w art. 179-198 ustawy </w:t>
      </w:r>
      <w:proofErr w:type="spellStart"/>
      <w:r w:rsidR="00CA2C8C" w:rsidRPr="00CF226E">
        <w:rPr>
          <w:rFonts w:ascii="Arial" w:hAnsi="Arial" w:cs="Arial"/>
          <w:sz w:val="24"/>
          <w:szCs w:val="24"/>
        </w:rPr>
        <w:t>Pzp</w:t>
      </w:r>
      <w:proofErr w:type="spellEnd"/>
      <w:r w:rsidR="00CA2C8C" w:rsidRPr="00CF226E">
        <w:rPr>
          <w:rFonts w:ascii="Arial" w:hAnsi="Arial" w:cs="Arial"/>
          <w:sz w:val="24"/>
          <w:szCs w:val="24"/>
        </w:rPr>
        <w:t xml:space="preserve"> w szczególności:</w:t>
      </w:r>
    </w:p>
    <w:p w14:paraId="3B147D69" w14:textId="77777777" w:rsidR="00201C04" w:rsidRDefault="00201C04" w:rsidP="00354071">
      <w:pPr>
        <w:pStyle w:val="Standardowytekst"/>
        <w:spacing w:line="360" w:lineRule="auto"/>
        <w:jc w:val="left"/>
        <w:rPr>
          <w:rFonts w:ascii="Arial" w:hAnsi="Arial" w:cs="Arial"/>
          <w:b/>
          <w:bCs/>
          <w:sz w:val="24"/>
          <w:szCs w:val="24"/>
        </w:rPr>
      </w:pPr>
    </w:p>
    <w:p w14:paraId="5AE0CA60" w14:textId="5496DFCC" w:rsidR="00CA2C8C" w:rsidRPr="00CF226E" w:rsidRDefault="00CA2C8C" w:rsidP="00354071">
      <w:pPr>
        <w:pStyle w:val="Standardowytekst"/>
        <w:spacing w:line="360" w:lineRule="auto"/>
        <w:jc w:val="left"/>
        <w:rPr>
          <w:rFonts w:ascii="Arial" w:hAnsi="Arial" w:cs="Arial"/>
          <w:sz w:val="24"/>
          <w:szCs w:val="24"/>
        </w:rPr>
      </w:pPr>
      <w:r w:rsidRPr="00CF226E">
        <w:rPr>
          <w:rFonts w:ascii="Arial" w:hAnsi="Arial" w:cs="Arial"/>
          <w:b/>
          <w:bCs/>
          <w:sz w:val="24"/>
          <w:szCs w:val="24"/>
        </w:rPr>
        <w:t>2</w:t>
      </w:r>
      <w:r w:rsidR="00B14261">
        <w:rPr>
          <w:rFonts w:ascii="Arial" w:hAnsi="Arial" w:cs="Arial"/>
          <w:b/>
          <w:bCs/>
          <w:sz w:val="24"/>
          <w:szCs w:val="24"/>
        </w:rPr>
        <w:t>1</w:t>
      </w:r>
      <w:r w:rsidRPr="00CF226E">
        <w:rPr>
          <w:rFonts w:ascii="Arial" w:hAnsi="Arial" w:cs="Arial"/>
          <w:b/>
          <w:bCs/>
          <w:sz w:val="24"/>
          <w:szCs w:val="24"/>
        </w:rPr>
        <w:t>. Odwołanie:</w:t>
      </w:r>
    </w:p>
    <w:p w14:paraId="7CC098DE" w14:textId="785765EF" w:rsidR="00CA2C8C" w:rsidRPr="002E698A" w:rsidRDefault="00CA2C8C" w:rsidP="00354071">
      <w:pPr>
        <w:pStyle w:val="Akapitzlist"/>
        <w:widowControl w:val="0"/>
        <w:autoSpaceDE w:val="0"/>
        <w:spacing w:line="360" w:lineRule="auto"/>
        <w:ind w:left="0"/>
        <w:rPr>
          <w:rFonts w:ascii="Arial" w:hAnsi="Arial" w:cs="Arial"/>
        </w:rPr>
      </w:pPr>
      <w:r w:rsidRPr="002E698A">
        <w:rPr>
          <w:rFonts w:ascii="Arial" w:hAnsi="Arial" w:cs="Arial"/>
        </w:rPr>
        <w:t>2</w:t>
      </w:r>
      <w:r w:rsidR="00B14261" w:rsidRPr="002E698A">
        <w:rPr>
          <w:rFonts w:ascii="Arial" w:hAnsi="Arial" w:cs="Arial"/>
        </w:rPr>
        <w:t>1</w:t>
      </w:r>
      <w:r w:rsidRPr="002E698A">
        <w:rPr>
          <w:rFonts w:ascii="Arial" w:hAnsi="Arial" w:cs="Arial"/>
        </w:rPr>
        <w:t>.1 Odwołanie przysługuje wyłącznie od niezgodnej z przepisami ustawy czynności zamawiającego podjętej w postępowaniu o udzielenie zamówienia lub zaniechania czynności, do której zamawiający jest zobowiązany na podstawie ustawy.</w:t>
      </w:r>
    </w:p>
    <w:p w14:paraId="62530215" w14:textId="4D8DB6C7" w:rsidR="00CA2C8C" w:rsidRPr="00B14261" w:rsidRDefault="00CA2C8C" w:rsidP="00354071">
      <w:pPr>
        <w:tabs>
          <w:tab w:val="left" w:pos="0"/>
        </w:tabs>
        <w:spacing w:line="360" w:lineRule="auto"/>
        <w:rPr>
          <w:rFonts w:ascii="Arial" w:eastAsia="Calibri" w:hAnsi="Arial" w:cs="Arial"/>
          <w:bCs/>
          <w:sz w:val="24"/>
          <w:szCs w:val="24"/>
        </w:rPr>
      </w:pPr>
      <w:r w:rsidRPr="00CF226E">
        <w:rPr>
          <w:rFonts w:ascii="Arial" w:hAnsi="Arial" w:cs="Arial"/>
          <w:sz w:val="24"/>
          <w:szCs w:val="24"/>
        </w:rPr>
        <w:t>2</w:t>
      </w:r>
      <w:r w:rsidR="00B14261">
        <w:rPr>
          <w:rFonts w:ascii="Arial" w:hAnsi="Arial" w:cs="Arial"/>
          <w:sz w:val="24"/>
          <w:szCs w:val="24"/>
        </w:rPr>
        <w:t>1</w:t>
      </w:r>
      <w:r w:rsidRPr="00CF226E">
        <w:rPr>
          <w:rFonts w:ascii="Arial" w:hAnsi="Arial" w:cs="Arial"/>
          <w:sz w:val="24"/>
          <w:szCs w:val="24"/>
        </w:rPr>
        <w:t xml:space="preserve">.2. </w:t>
      </w:r>
      <w:r w:rsidRPr="00CF226E">
        <w:rPr>
          <w:rFonts w:ascii="Arial" w:eastAsia="Calibri" w:hAnsi="Arial" w:cs="Arial"/>
          <w:bCs/>
          <w:sz w:val="24"/>
          <w:szCs w:val="24"/>
        </w:rPr>
        <w:t xml:space="preserve">Jeżeli wartość zamówienia jest mniejsza niż kwoty określone w przepisach wydanych na podstawie art. 11 ust. 8 ustawy </w:t>
      </w:r>
      <w:proofErr w:type="spellStart"/>
      <w:r w:rsidRPr="00CF226E">
        <w:rPr>
          <w:rFonts w:ascii="Arial" w:eastAsia="Calibri" w:hAnsi="Arial" w:cs="Arial"/>
          <w:bCs/>
          <w:sz w:val="24"/>
          <w:szCs w:val="24"/>
        </w:rPr>
        <w:t>Pzp</w:t>
      </w:r>
      <w:proofErr w:type="spellEnd"/>
      <w:r w:rsidRPr="00CF226E">
        <w:rPr>
          <w:rFonts w:ascii="Arial" w:eastAsia="Calibri" w:hAnsi="Arial" w:cs="Arial"/>
          <w:bCs/>
          <w:sz w:val="24"/>
          <w:szCs w:val="24"/>
        </w:rPr>
        <w:t>, odwołanie</w:t>
      </w:r>
      <w:r w:rsidRPr="00CF226E">
        <w:rPr>
          <w:rFonts w:ascii="Arial" w:eastAsia="Calibri" w:hAnsi="Arial" w:cs="Arial"/>
          <w:sz w:val="24"/>
          <w:szCs w:val="24"/>
        </w:rPr>
        <w:t xml:space="preserve"> </w:t>
      </w:r>
      <w:r w:rsidRPr="00CF226E">
        <w:rPr>
          <w:rFonts w:ascii="Arial" w:eastAsia="Calibri" w:hAnsi="Arial" w:cs="Arial"/>
          <w:bCs/>
          <w:sz w:val="24"/>
          <w:szCs w:val="24"/>
        </w:rPr>
        <w:t>przysługuje wyłącznie wobec czynności:</w:t>
      </w:r>
    </w:p>
    <w:p w14:paraId="2583DD5C" w14:textId="58A9F130" w:rsidR="00CA2C8C" w:rsidRPr="00CF226E" w:rsidRDefault="00CA2C8C" w:rsidP="00354071">
      <w:pPr>
        <w:numPr>
          <w:ilvl w:val="0"/>
          <w:numId w:val="32"/>
        </w:numPr>
        <w:autoSpaceDE w:val="0"/>
        <w:autoSpaceDN w:val="0"/>
        <w:spacing w:line="360" w:lineRule="auto"/>
        <w:rPr>
          <w:rFonts w:ascii="Arial" w:eastAsia="Calibri" w:hAnsi="Arial" w:cs="Arial"/>
          <w:bCs/>
          <w:sz w:val="24"/>
          <w:szCs w:val="24"/>
        </w:rPr>
      </w:pPr>
      <w:r w:rsidRPr="00CF226E">
        <w:rPr>
          <w:rFonts w:ascii="Arial" w:eastAsia="Calibri" w:hAnsi="Arial" w:cs="Arial"/>
          <w:bCs/>
          <w:sz w:val="24"/>
          <w:szCs w:val="24"/>
        </w:rPr>
        <w:t>wyboru trybu negocjacji bez ogłoszenia, zamówienia z wolnej ręki lub zapytania o cenę;</w:t>
      </w:r>
    </w:p>
    <w:p w14:paraId="4ECFE451" w14:textId="77777777" w:rsidR="00CA2C8C" w:rsidRPr="00CF226E" w:rsidRDefault="00CA2C8C" w:rsidP="00354071">
      <w:pPr>
        <w:numPr>
          <w:ilvl w:val="0"/>
          <w:numId w:val="32"/>
        </w:numPr>
        <w:autoSpaceDE w:val="0"/>
        <w:autoSpaceDN w:val="0"/>
        <w:spacing w:line="360" w:lineRule="auto"/>
        <w:rPr>
          <w:rFonts w:ascii="Arial" w:eastAsia="Calibri" w:hAnsi="Arial" w:cs="Arial"/>
          <w:bCs/>
          <w:sz w:val="24"/>
          <w:szCs w:val="24"/>
        </w:rPr>
      </w:pPr>
      <w:r w:rsidRPr="00CF226E">
        <w:rPr>
          <w:rFonts w:ascii="Arial" w:eastAsia="Calibri" w:hAnsi="Arial" w:cs="Arial"/>
          <w:bCs/>
          <w:sz w:val="24"/>
          <w:szCs w:val="24"/>
        </w:rPr>
        <w:t>określenia warunków udziału w postępowaniu;</w:t>
      </w:r>
    </w:p>
    <w:p w14:paraId="1876E5B9" w14:textId="77777777" w:rsidR="00CA2C8C" w:rsidRPr="00CF226E" w:rsidRDefault="00CA2C8C" w:rsidP="00354071">
      <w:pPr>
        <w:numPr>
          <w:ilvl w:val="0"/>
          <w:numId w:val="32"/>
        </w:numPr>
        <w:autoSpaceDE w:val="0"/>
        <w:autoSpaceDN w:val="0"/>
        <w:spacing w:line="360" w:lineRule="auto"/>
        <w:rPr>
          <w:rFonts w:ascii="Arial" w:eastAsia="Calibri" w:hAnsi="Arial" w:cs="Arial"/>
          <w:bCs/>
          <w:sz w:val="24"/>
          <w:szCs w:val="24"/>
        </w:rPr>
      </w:pPr>
      <w:r w:rsidRPr="00CF226E">
        <w:rPr>
          <w:rFonts w:ascii="Arial" w:eastAsia="Calibri" w:hAnsi="Arial" w:cs="Arial"/>
          <w:bCs/>
          <w:sz w:val="24"/>
          <w:szCs w:val="24"/>
        </w:rPr>
        <w:t>wykluczenia odwołującego z postępowania o udzielenie zamówienia;</w:t>
      </w:r>
    </w:p>
    <w:p w14:paraId="2457AC12" w14:textId="77777777" w:rsidR="00CA2C8C" w:rsidRPr="00CF226E" w:rsidRDefault="00CA2C8C" w:rsidP="00354071">
      <w:pPr>
        <w:numPr>
          <w:ilvl w:val="0"/>
          <w:numId w:val="32"/>
        </w:numPr>
        <w:autoSpaceDE w:val="0"/>
        <w:autoSpaceDN w:val="0"/>
        <w:spacing w:line="360" w:lineRule="auto"/>
        <w:rPr>
          <w:rFonts w:ascii="Arial" w:eastAsia="Calibri" w:hAnsi="Arial" w:cs="Arial"/>
          <w:bCs/>
          <w:sz w:val="24"/>
          <w:szCs w:val="24"/>
        </w:rPr>
      </w:pPr>
      <w:r w:rsidRPr="00CF226E">
        <w:rPr>
          <w:rFonts w:ascii="Arial" w:eastAsia="Calibri" w:hAnsi="Arial" w:cs="Arial"/>
          <w:bCs/>
          <w:sz w:val="24"/>
          <w:szCs w:val="24"/>
        </w:rPr>
        <w:t>odrzucenia oferty odwołującego;</w:t>
      </w:r>
    </w:p>
    <w:p w14:paraId="5270FB6A" w14:textId="77777777" w:rsidR="00CA2C8C" w:rsidRPr="00CF226E" w:rsidRDefault="00CA2C8C" w:rsidP="00354071">
      <w:pPr>
        <w:numPr>
          <w:ilvl w:val="0"/>
          <w:numId w:val="32"/>
        </w:numPr>
        <w:autoSpaceDE w:val="0"/>
        <w:autoSpaceDN w:val="0"/>
        <w:spacing w:line="360" w:lineRule="auto"/>
        <w:rPr>
          <w:rFonts w:ascii="Arial" w:eastAsia="Calibri" w:hAnsi="Arial" w:cs="Arial"/>
          <w:bCs/>
          <w:sz w:val="24"/>
          <w:szCs w:val="24"/>
        </w:rPr>
      </w:pPr>
      <w:r w:rsidRPr="00CF226E">
        <w:rPr>
          <w:rFonts w:ascii="Arial" w:eastAsia="Calibri" w:hAnsi="Arial" w:cs="Arial"/>
          <w:bCs/>
          <w:sz w:val="24"/>
          <w:szCs w:val="24"/>
        </w:rPr>
        <w:t>opisu przedmiotu zamówienia;</w:t>
      </w:r>
    </w:p>
    <w:p w14:paraId="238D2EF4" w14:textId="45F59EDC" w:rsidR="00CA2C8C" w:rsidRPr="009B0F9C" w:rsidRDefault="00CA2C8C" w:rsidP="00354071">
      <w:pPr>
        <w:numPr>
          <w:ilvl w:val="0"/>
          <w:numId w:val="32"/>
        </w:numPr>
        <w:autoSpaceDE w:val="0"/>
        <w:autoSpaceDN w:val="0"/>
        <w:spacing w:line="360" w:lineRule="auto"/>
        <w:rPr>
          <w:rFonts w:ascii="Arial" w:eastAsia="Calibri" w:hAnsi="Arial" w:cs="Arial"/>
          <w:bCs/>
          <w:sz w:val="24"/>
          <w:szCs w:val="24"/>
        </w:rPr>
      </w:pPr>
      <w:r w:rsidRPr="00CF226E">
        <w:rPr>
          <w:rFonts w:ascii="Arial" w:eastAsia="Calibri" w:hAnsi="Arial" w:cs="Arial"/>
          <w:bCs/>
          <w:sz w:val="24"/>
          <w:szCs w:val="24"/>
        </w:rPr>
        <w:t>wyboru najkorzystniejszej oferty.</w:t>
      </w:r>
    </w:p>
    <w:p w14:paraId="7A4EFA6A" w14:textId="04711CFA" w:rsidR="00CA2C8C" w:rsidRPr="00CF226E" w:rsidRDefault="00B14261" w:rsidP="00354071">
      <w:pPr>
        <w:tabs>
          <w:tab w:val="left" w:pos="0"/>
        </w:tabs>
        <w:spacing w:line="360" w:lineRule="auto"/>
        <w:rPr>
          <w:rFonts w:ascii="Arial" w:eastAsia="Calibri" w:hAnsi="Arial" w:cs="Arial"/>
          <w:sz w:val="24"/>
          <w:szCs w:val="24"/>
        </w:rPr>
      </w:pPr>
      <w:r>
        <w:rPr>
          <w:rFonts w:ascii="Arial" w:eastAsia="Calibri" w:hAnsi="Arial" w:cs="Arial"/>
          <w:color w:val="000000"/>
          <w:sz w:val="24"/>
          <w:szCs w:val="24"/>
        </w:rPr>
        <w:t xml:space="preserve">21.3 </w:t>
      </w:r>
      <w:r w:rsidR="00CA2C8C" w:rsidRPr="00CF226E">
        <w:rPr>
          <w:rFonts w:ascii="Arial" w:eastAsia="Calibri" w:hAnsi="Arial" w:cs="Arial"/>
          <w:color w:val="000000"/>
          <w:sz w:val="24"/>
          <w:szCs w:val="24"/>
        </w:rPr>
        <w:t xml:space="preserve">Szczegóły dotyczące wnoszenia </w:t>
      </w:r>
      <w:proofErr w:type="spellStart"/>
      <w:r w:rsidR="00CA2C8C" w:rsidRPr="00CF226E">
        <w:rPr>
          <w:rFonts w:ascii="Arial" w:eastAsia="Calibri" w:hAnsi="Arial" w:cs="Arial"/>
          <w:color w:val="000000"/>
          <w:sz w:val="24"/>
          <w:szCs w:val="24"/>
        </w:rPr>
        <w:t>odwołań</w:t>
      </w:r>
      <w:proofErr w:type="spellEnd"/>
      <w:r w:rsidR="00CA2C8C" w:rsidRPr="00CF226E">
        <w:rPr>
          <w:rFonts w:ascii="Arial" w:eastAsia="Calibri" w:hAnsi="Arial" w:cs="Arial"/>
          <w:color w:val="000000"/>
          <w:sz w:val="24"/>
          <w:szCs w:val="24"/>
        </w:rPr>
        <w:t xml:space="preserve"> określają art. 180 i następne ustawy </w:t>
      </w:r>
      <w:proofErr w:type="spellStart"/>
      <w:r w:rsidR="00CA2C8C" w:rsidRPr="00CF226E">
        <w:rPr>
          <w:rFonts w:ascii="Arial" w:eastAsia="Calibri" w:hAnsi="Arial" w:cs="Arial"/>
          <w:color w:val="000000"/>
          <w:sz w:val="24"/>
          <w:szCs w:val="24"/>
        </w:rPr>
        <w:t>Pzp</w:t>
      </w:r>
      <w:proofErr w:type="spellEnd"/>
      <w:r w:rsidR="00CA2C8C" w:rsidRPr="00CF226E">
        <w:rPr>
          <w:rFonts w:ascii="Arial" w:eastAsia="Calibri" w:hAnsi="Arial" w:cs="Arial"/>
          <w:color w:val="000000"/>
          <w:sz w:val="24"/>
          <w:szCs w:val="24"/>
        </w:rPr>
        <w:t>.</w:t>
      </w:r>
    </w:p>
    <w:p w14:paraId="42E9A20E" w14:textId="3AE11FB6" w:rsidR="00CA2C8C" w:rsidRPr="00CF226E" w:rsidRDefault="00CA2C8C" w:rsidP="00354071">
      <w:pPr>
        <w:widowControl w:val="0"/>
        <w:autoSpaceDE w:val="0"/>
        <w:spacing w:line="360" w:lineRule="auto"/>
        <w:ind w:left="360" w:hanging="360"/>
        <w:rPr>
          <w:rFonts w:ascii="Arial" w:hAnsi="Arial" w:cs="Arial"/>
          <w:sz w:val="24"/>
          <w:szCs w:val="24"/>
        </w:rPr>
      </w:pPr>
      <w:r w:rsidRPr="00CF226E">
        <w:rPr>
          <w:rFonts w:ascii="Arial" w:hAnsi="Arial" w:cs="Arial"/>
          <w:sz w:val="24"/>
          <w:szCs w:val="24"/>
        </w:rPr>
        <w:t>2</w:t>
      </w:r>
      <w:r w:rsidR="00B14261">
        <w:rPr>
          <w:rFonts w:ascii="Arial" w:hAnsi="Arial" w:cs="Arial"/>
          <w:sz w:val="24"/>
          <w:szCs w:val="24"/>
        </w:rPr>
        <w:t>1</w:t>
      </w:r>
      <w:r w:rsidRPr="00CF226E">
        <w:rPr>
          <w:rFonts w:ascii="Arial" w:hAnsi="Arial" w:cs="Arial"/>
          <w:sz w:val="24"/>
          <w:szCs w:val="24"/>
        </w:rPr>
        <w:t>.</w:t>
      </w:r>
      <w:r w:rsidR="00B14261">
        <w:rPr>
          <w:rFonts w:ascii="Arial" w:hAnsi="Arial" w:cs="Arial"/>
          <w:sz w:val="24"/>
          <w:szCs w:val="24"/>
        </w:rPr>
        <w:t>4</w:t>
      </w:r>
      <w:r w:rsidRPr="00CF226E">
        <w:rPr>
          <w:rFonts w:ascii="Arial" w:hAnsi="Arial" w:cs="Arial"/>
          <w:sz w:val="24"/>
          <w:szCs w:val="24"/>
        </w:rPr>
        <w:t>.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w:t>
      </w:r>
      <w:r w:rsidRPr="00CF226E">
        <w:rPr>
          <w:rFonts w:ascii="Arial" w:hAnsi="Arial" w:cs="Arial"/>
          <w:sz w:val="24"/>
          <w:szCs w:val="24"/>
        </w:rPr>
        <w:softHyphen/>
        <w:t>nia.</w:t>
      </w:r>
    </w:p>
    <w:p w14:paraId="17FABC25" w14:textId="412AC0CD" w:rsidR="00CA2C8C" w:rsidRPr="00CF226E" w:rsidRDefault="00CA2C8C" w:rsidP="00354071">
      <w:pPr>
        <w:pStyle w:val="Standardowytekst"/>
        <w:spacing w:line="360" w:lineRule="auto"/>
        <w:jc w:val="left"/>
        <w:rPr>
          <w:rFonts w:ascii="Arial" w:hAnsi="Arial" w:cs="Arial"/>
          <w:sz w:val="24"/>
          <w:szCs w:val="24"/>
        </w:rPr>
      </w:pPr>
      <w:r w:rsidRPr="00CF226E">
        <w:rPr>
          <w:rFonts w:ascii="Arial" w:hAnsi="Arial" w:cs="Arial"/>
          <w:sz w:val="24"/>
          <w:szCs w:val="24"/>
        </w:rPr>
        <w:t>2</w:t>
      </w:r>
      <w:r w:rsidR="00B14261">
        <w:rPr>
          <w:rFonts w:ascii="Arial" w:hAnsi="Arial" w:cs="Arial"/>
          <w:sz w:val="24"/>
          <w:szCs w:val="24"/>
        </w:rPr>
        <w:t>1</w:t>
      </w:r>
      <w:r w:rsidRPr="00CF226E">
        <w:rPr>
          <w:rFonts w:ascii="Arial" w:hAnsi="Arial" w:cs="Arial"/>
          <w:sz w:val="24"/>
          <w:szCs w:val="24"/>
        </w:rPr>
        <w:t>.</w:t>
      </w:r>
      <w:r w:rsidR="00B14261">
        <w:rPr>
          <w:rFonts w:ascii="Arial" w:hAnsi="Arial" w:cs="Arial"/>
          <w:sz w:val="24"/>
          <w:szCs w:val="24"/>
        </w:rPr>
        <w:t>5</w:t>
      </w:r>
      <w:r w:rsidRPr="00CF226E">
        <w:rPr>
          <w:rFonts w:ascii="Arial" w:hAnsi="Arial" w:cs="Arial"/>
          <w:sz w:val="24"/>
          <w:szCs w:val="24"/>
        </w:rPr>
        <w:t>. Odwołanie wnosi się do Prezesa Izby w formie pisemnej w postaci papierowej albo w postaci elektronicznej, opatrzone odpowiednio własnoręcznym podpisem albo kwalifikowanych podpisem elektronicznym.</w:t>
      </w:r>
    </w:p>
    <w:p w14:paraId="4390BD44" w14:textId="77777777" w:rsidR="009B0F9C" w:rsidRDefault="00CA2C8C" w:rsidP="00354071">
      <w:pPr>
        <w:widowControl w:val="0"/>
        <w:autoSpaceDE w:val="0"/>
        <w:spacing w:line="360" w:lineRule="auto"/>
        <w:ind w:left="360" w:hanging="360"/>
        <w:rPr>
          <w:rFonts w:ascii="Arial" w:hAnsi="Arial" w:cs="Arial"/>
          <w:sz w:val="24"/>
          <w:szCs w:val="24"/>
        </w:rPr>
      </w:pPr>
      <w:r w:rsidRPr="00CF226E">
        <w:rPr>
          <w:rFonts w:ascii="Arial" w:hAnsi="Arial" w:cs="Arial"/>
          <w:sz w:val="24"/>
          <w:szCs w:val="24"/>
        </w:rPr>
        <w:t>2</w:t>
      </w:r>
      <w:r w:rsidR="009B0F9C">
        <w:rPr>
          <w:rFonts w:ascii="Arial" w:hAnsi="Arial" w:cs="Arial"/>
          <w:sz w:val="24"/>
          <w:szCs w:val="24"/>
        </w:rPr>
        <w:t>1</w:t>
      </w:r>
      <w:r w:rsidRPr="00CF226E">
        <w:rPr>
          <w:rFonts w:ascii="Arial" w:hAnsi="Arial" w:cs="Arial"/>
          <w:sz w:val="24"/>
          <w:szCs w:val="24"/>
        </w:rPr>
        <w:t>.</w:t>
      </w:r>
      <w:r w:rsidR="009B0F9C">
        <w:rPr>
          <w:rFonts w:ascii="Arial" w:hAnsi="Arial" w:cs="Arial"/>
          <w:sz w:val="24"/>
          <w:szCs w:val="24"/>
        </w:rPr>
        <w:t>6</w:t>
      </w:r>
      <w:r w:rsidRPr="00CF226E">
        <w:rPr>
          <w:rFonts w:ascii="Arial" w:hAnsi="Arial" w:cs="Arial"/>
          <w:sz w:val="24"/>
          <w:szCs w:val="24"/>
        </w:rPr>
        <w:t>. Odwołujący przesyła kopię odwołania zamawiającemu przed upływem terminu do wniesienia odwołania w taki sposób, aby mógł on zapoznać się z jego treścią przed upływem tego</w:t>
      </w:r>
    </w:p>
    <w:p w14:paraId="3352FA78" w14:textId="489A65A5" w:rsidR="009B0F9C" w:rsidRDefault="00CA2C8C" w:rsidP="00354071">
      <w:pPr>
        <w:widowControl w:val="0"/>
        <w:autoSpaceDE w:val="0"/>
        <w:spacing w:line="360" w:lineRule="auto"/>
        <w:ind w:left="360" w:hanging="360"/>
        <w:rPr>
          <w:rFonts w:ascii="Arial" w:hAnsi="Arial" w:cs="Arial"/>
          <w:sz w:val="24"/>
          <w:szCs w:val="24"/>
        </w:rPr>
      </w:pPr>
      <w:r w:rsidRPr="00CF226E">
        <w:rPr>
          <w:rFonts w:ascii="Arial" w:hAnsi="Arial" w:cs="Arial"/>
          <w:sz w:val="24"/>
          <w:szCs w:val="24"/>
        </w:rPr>
        <w:t>terminu. Domniemywa się, iż zamawiający mógł zapoznać się z treścią odwołania przed upływem terminu do jego wniesienia, jeżeli przesłanie jego kopii nastąpiło przed upływem terminu do</w:t>
      </w:r>
    </w:p>
    <w:p w14:paraId="09108EBE" w14:textId="663A551D" w:rsidR="00CA2C8C" w:rsidRPr="00CF226E" w:rsidRDefault="00CA2C8C" w:rsidP="00354071">
      <w:pPr>
        <w:widowControl w:val="0"/>
        <w:autoSpaceDE w:val="0"/>
        <w:spacing w:line="360" w:lineRule="auto"/>
        <w:ind w:left="360" w:hanging="360"/>
        <w:rPr>
          <w:rFonts w:ascii="Arial" w:hAnsi="Arial" w:cs="Arial"/>
          <w:sz w:val="24"/>
          <w:szCs w:val="24"/>
        </w:rPr>
      </w:pPr>
      <w:r w:rsidRPr="00CF226E">
        <w:rPr>
          <w:rFonts w:ascii="Arial" w:hAnsi="Arial" w:cs="Arial"/>
          <w:sz w:val="24"/>
          <w:szCs w:val="24"/>
        </w:rPr>
        <w:t>jego wniesienia przy użyciu środków komunikacji elektronicznej.</w:t>
      </w:r>
    </w:p>
    <w:p w14:paraId="5B40C472" w14:textId="3F8A6212" w:rsidR="00CA2C8C" w:rsidRPr="00CF226E" w:rsidRDefault="00CA2C8C" w:rsidP="00354071">
      <w:pPr>
        <w:widowControl w:val="0"/>
        <w:autoSpaceDE w:val="0"/>
        <w:spacing w:line="360" w:lineRule="auto"/>
        <w:ind w:left="360" w:hanging="360"/>
        <w:rPr>
          <w:rFonts w:ascii="Arial" w:hAnsi="Arial" w:cs="Arial"/>
          <w:sz w:val="24"/>
          <w:szCs w:val="24"/>
        </w:rPr>
      </w:pPr>
      <w:r w:rsidRPr="00CF226E">
        <w:rPr>
          <w:rFonts w:ascii="Arial" w:hAnsi="Arial" w:cs="Arial"/>
          <w:sz w:val="24"/>
          <w:szCs w:val="24"/>
        </w:rPr>
        <w:t>2</w:t>
      </w:r>
      <w:r w:rsidR="009B0F9C">
        <w:rPr>
          <w:rFonts w:ascii="Arial" w:hAnsi="Arial" w:cs="Arial"/>
          <w:sz w:val="24"/>
          <w:szCs w:val="24"/>
        </w:rPr>
        <w:t>1</w:t>
      </w:r>
      <w:r w:rsidRPr="00CF226E">
        <w:rPr>
          <w:rFonts w:ascii="Arial" w:hAnsi="Arial" w:cs="Arial"/>
          <w:sz w:val="24"/>
          <w:szCs w:val="24"/>
        </w:rPr>
        <w:t>.</w:t>
      </w:r>
      <w:r w:rsidR="009B0F9C">
        <w:rPr>
          <w:rFonts w:ascii="Arial" w:hAnsi="Arial" w:cs="Arial"/>
          <w:sz w:val="24"/>
          <w:szCs w:val="24"/>
        </w:rPr>
        <w:t>7</w:t>
      </w:r>
      <w:r w:rsidRPr="00CF226E">
        <w:rPr>
          <w:rFonts w:ascii="Arial" w:hAnsi="Arial" w:cs="Arial"/>
          <w:sz w:val="24"/>
          <w:szCs w:val="24"/>
        </w:rPr>
        <w:t>. Wykonawca lub uczestnik konkursu może w terminie przewidzianym do wniesienia odwoła</w:t>
      </w:r>
      <w:r w:rsidRPr="00CF226E">
        <w:rPr>
          <w:rFonts w:ascii="Arial" w:hAnsi="Arial" w:cs="Arial"/>
          <w:sz w:val="24"/>
          <w:szCs w:val="24"/>
        </w:rPr>
        <w:softHyphen/>
        <w:t>nia poinformować zamawiającego o niezgodnej z przepisami ustawy czynności podjętej przez</w:t>
      </w:r>
      <w:r w:rsidR="005A7B33">
        <w:rPr>
          <w:rFonts w:ascii="Arial" w:hAnsi="Arial" w:cs="Arial"/>
          <w:sz w:val="24"/>
          <w:szCs w:val="24"/>
        </w:rPr>
        <w:t xml:space="preserve"> </w:t>
      </w:r>
      <w:r w:rsidRPr="00CF226E">
        <w:rPr>
          <w:rFonts w:ascii="Arial" w:hAnsi="Arial" w:cs="Arial"/>
          <w:sz w:val="24"/>
          <w:szCs w:val="24"/>
        </w:rPr>
        <w:t xml:space="preserve">niego lub zaniechaniu czynności, do której jest on zobowiązany na podstawie ustawy, na które nie przysługuje odwołanie na podstawie art. 180 ust. 2 ustawy </w:t>
      </w:r>
      <w:proofErr w:type="spellStart"/>
      <w:r w:rsidRPr="00CF226E">
        <w:rPr>
          <w:rFonts w:ascii="Arial" w:hAnsi="Arial" w:cs="Arial"/>
          <w:sz w:val="24"/>
          <w:szCs w:val="24"/>
        </w:rPr>
        <w:t>Pzp</w:t>
      </w:r>
      <w:proofErr w:type="spellEnd"/>
      <w:r w:rsidRPr="00CF226E">
        <w:rPr>
          <w:rFonts w:ascii="Arial" w:hAnsi="Arial" w:cs="Arial"/>
          <w:sz w:val="24"/>
          <w:szCs w:val="24"/>
        </w:rPr>
        <w:t>.</w:t>
      </w:r>
    </w:p>
    <w:p w14:paraId="5EBD36CF" w14:textId="13083058" w:rsidR="00CA2C8C" w:rsidRPr="00CF226E" w:rsidRDefault="00CA2C8C" w:rsidP="00354071">
      <w:pPr>
        <w:widowControl w:val="0"/>
        <w:autoSpaceDE w:val="0"/>
        <w:spacing w:line="360" w:lineRule="auto"/>
        <w:ind w:left="426" w:hanging="426"/>
        <w:rPr>
          <w:rFonts w:ascii="Arial" w:hAnsi="Arial" w:cs="Arial"/>
          <w:sz w:val="24"/>
          <w:szCs w:val="24"/>
        </w:rPr>
      </w:pPr>
      <w:r w:rsidRPr="00CF226E">
        <w:rPr>
          <w:rFonts w:ascii="Arial" w:hAnsi="Arial" w:cs="Arial"/>
          <w:sz w:val="24"/>
          <w:szCs w:val="24"/>
        </w:rPr>
        <w:t>2</w:t>
      </w:r>
      <w:r w:rsidR="009B0F9C">
        <w:rPr>
          <w:rFonts w:ascii="Arial" w:hAnsi="Arial" w:cs="Arial"/>
          <w:sz w:val="24"/>
          <w:szCs w:val="24"/>
        </w:rPr>
        <w:t>1</w:t>
      </w:r>
      <w:r w:rsidRPr="00CF226E">
        <w:rPr>
          <w:rFonts w:ascii="Arial" w:hAnsi="Arial" w:cs="Arial"/>
          <w:sz w:val="24"/>
          <w:szCs w:val="24"/>
        </w:rPr>
        <w:t>.</w:t>
      </w:r>
      <w:r w:rsidR="009B0F9C">
        <w:rPr>
          <w:rFonts w:ascii="Arial" w:hAnsi="Arial" w:cs="Arial"/>
          <w:sz w:val="24"/>
          <w:szCs w:val="24"/>
        </w:rPr>
        <w:t>8</w:t>
      </w:r>
      <w:r w:rsidRPr="00CF226E">
        <w:rPr>
          <w:rFonts w:ascii="Arial" w:hAnsi="Arial" w:cs="Arial"/>
          <w:sz w:val="24"/>
          <w:szCs w:val="24"/>
        </w:rPr>
        <w:t>. W przypadku uznania zasadności przekazanej informacji zamawiający powtarza czynność albo dokonuje czynności zaniechanej, informując o tym wykonawców w sposób przewidziany w ustawie dla tej czynności.</w:t>
      </w:r>
    </w:p>
    <w:p w14:paraId="1BEC8489" w14:textId="10135F68" w:rsidR="00CA2C8C" w:rsidRPr="00CF226E" w:rsidRDefault="00CA2C8C" w:rsidP="00354071">
      <w:pPr>
        <w:widowControl w:val="0"/>
        <w:tabs>
          <w:tab w:val="left" w:pos="0"/>
        </w:tabs>
        <w:autoSpaceDE w:val="0"/>
        <w:spacing w:line="360" w:lineRule="auto"/>
        <w:ind w:left="426" w:hanging="426"/>
        <w:rPr>
          <w:rFonts w:ascii="Arial" w:hAnsi="Arial" w:cs="Arial"/>
          <w:b/>
          <w:bCs/>
          <w:sz w:val="24"/>
          <w:szCs w:val="24"/>
        </w:rPr>
      </w:pPr>
      <w:r w:rsidRPr="00CF226E">
        <w:rPr>
          <w:rFonts w:ascii="Arial" w:hAnsi="Arial" w:cs="Arial"/>
          <w:sz w:val="24"/>
          <w:szCs w:val="24"/>
        </w:rPr>
        <w:t>2</w:t>
      </w:r>
      <w:r w:rsidR="009B0F9C">
        <w:rPr>
          <w:rFonts w:ascii="Arial" w:hAnsi="Arial" w:cs="Arial"/>
          <w:sz w:val="24"/>
          <w:szCs w:val="24"/>
        </w:rPr>
        <w:t>1</w:t>
      </w:r>
      <w:r w:rsidRPr="00CF226E">
        <w:rPr>
          <w:rFonts w:ascii="Arial" w:hAnsi="Arial" w:cs="Arial"/>
          <w:sz w:val="24"/>
          <w:szCs w:val="24"/>
        </w:rPr>
        <w:t>.</w:t>
      </w:r>
      <w:r w:rsidR="009B0F9C">
        <w:rPr>
          <w:rFonts w:ascii="Arial" w:hAnsi="Arial" w:cs="Arial"/>
          <w:sz w:val="24"/>
          <w:szCs w:val="24"/>
        </w:rPr>
        <w:t>9</w:t>
      </w:r>
      <w:r w:rsidRPr="00CF226E">
        <w:rPr>
          <w:rFonts w:ascii="Arial" w:hAnsi="Arial" w:cs="Arial"/>
          <w:sz w:val="24"/>
          <w:szCs w:val="24"/>
        </w:rPr>
        <w:t xml:space="preserve">. Na czynności, o których mowa w pkt. 2.7 nie przysługuje odwołanie, z zastrzeżeniem art. 180 ust. 2 ustawy </w:t>
      </w:r>
      <w:proofErr w:type="spellStart"/>
      <w:r w:rsidRPr="00CF226E">
        <w:rPr>
          <w:rFonts w:ascii="Arial" w:hAnsi="Arial" w:cs="Arial"/>
          <w:sz w:val="24"/>
          <w:szCs w:val="24"/>
        </w:rPr>
        <w:t>Pzp</w:t>
      </w:r>
      <w:proofErr w:type="spellEnd"/>
      <w:r w:rsidRPr="00CF226E">
        <w:rPr>
          <w:rFonts w:ascii="Arial" w:hAnsi="Arial" w:cs="Arial"/>
          <w:sz w:val="24"/>
          <w:szCs w:val="24"/>
        </w:rPr>
        <w:t>.</w:t>
      </w:r>
    </w:p>
    <w:p w14:paraId="1627AD81" w14:textId="0ACFE0D1" w:rsidR="009B0F9C" w:rsidRDefault="009B0F9C" w:rsidP="00354071">
      <w:pPr>
        <w:pStyle w:val="Standardowytekst"/>
        <w:spacing w:line="360" w:lineRule="auto"/>
        <w:jc w:val="left"/>
        <w:rPr>
          <w:rFonts w:ascii="Arial" w:hAnsi="Arial" w:cs="Arial"/>
          <w:b/>
          <w:bCs/>
          <w:sz w:val="24"/>
          <w:szCs w:val="24"/>
        </w:rPr>
      </w:pPr>
    </w:p>
    <w:p w14:paraId="5BA52D5F" w14:textId="7A43819A" w:rsidR="00CA2C8C" w:rsidRPr="00CF226E" w:rsidRDefault="00CA2C8C" w:rsidP="00354071">
      <w:pPr>
        <w:pStyle w:val="Standardowytekst"/>
        <w:numPr>
          <w:ilvl w:val="0"/>
          <w:numId w:val="36"/>
        </w:numPr>
        <w:spacing w:line="360" w:lineRule="auto"/>
        <w:jc w:val="left"/>
        <w:rPr>
          <w:rFonts w:ascii="Arial" w:hAnsi="Arial" w:cs="Arial"/>
          <w:sz w:val="24"/>
          <w:szCs w:val="24"/>
        </w:rPr>
      </w:pPr>
      <w:r w:rsidRPr="00CF226E">
        <w:rPr>
          <w:rFonts w:ascii="Arial" w:hAnsi="Arial" w:cs="Arial"/>
          <w:b/>
          <w:bCs/>
          <w:sz w:val="24"/>
          <w:szCs w:val="24"/>
        </w:rPr>
        <w:t xml:space="preserve">Terminy wnoszenia </w:t>
      </w:r>
      <w:proofErr w:type="spellStart"/>
      <w:r w:rsidRPr="00CF226E">
        <w:rPr>
          <w:rFonts w:ascii="Arial" w:hAnsi="Arial" w:cs="Arial"/>
          <w:b/>
          <w:bCs/>
          <w:sz w:val="24"/>
          <w:szCs w:val="24"/>
        </w:rPr>
        <w:t>odwołań</w:t>
      </w:r>
      <w:proofErr w:type="spellEnd"/>
      <w:r w:rsidRPr="00CF226E">
        <w:rPr>
          <w:rFonts w:ascii="Arial" w:hAnsi="Arial" w:cs="Arial"/>
          <w:b/>
          <w:bCs/>
          <w:sz w:val="24"/>
          <w:szCs w:val="24"/>
        </w:rPr>
        <w:t>:</w:t>
      </w:r>
    </w:p>
    <w:p w14:paraId="6ACA78CA" w14:textId="5CA0E6D9" w:rsidR="00CA2C8C" w:rsidRPr="000940AA" w:rsidRDefault="00CA2C8C" w:rsidP="00354071">
      <w:pPr>
        <w:pStyle w:val="Akapitzlist"/>
        <w:widowControl w:val="0"/>
        <w:numPr>
          <w:ilvl w:val="0"/>
          <w:numId w:val="35"/>
        </w:numPr>
        <w:autoSpaceDE w:val="0"/>
        <w:spacing w:line="360" w:lineRule="auto"/>
        <w:rPr>
          <w:rFonts w:ascii="Arial" w:hAnsi="Arial" w:cs="Arial"/>
          <w:vanish/>
        </w:rPr>
      </w:pPr>
      <w:r w:rsidRPr="000940AA">
        <w:rPr>
          <w:rFonts w:ascii="Arial" w:hAnsi="Arial" w:cs="Arial"/>
        </w:rPr>
        <w:t xml:space="preserve">Odwołanie wnosi się w terminie 5 dni od dnia przesłania informacji o czynności zamawiającego stanowiącej podstawę jego wniesienia - jeżeli zostały przesłane w sposób określony w art. 180 ust.5  ustawy </w:t>
      </w:r>
      <w:proofErr w:type="spellStart"/>
      <w:r w:rsidRPr="000940AA">
        <w:rPr>
          <w:rFonts w:ascii="Arial" w:hAnsi="Arial" w:cs="Arial"/>
        </w:rPr>
        <w:t>Pzp</w:t>
      </w:r>
      <w:proofErr w:type="spellEnd"/>
      <w:r w:rsidRPr="000940AA">
        <w:rPr>
          <w:rFonts w:ascii="Arial" w:hAnsi="Arial" w:cs="Arial"/>
        </w:rPr>
        <w:t xml:space="preserve"> zdanie drugie , albo w terminie 10 dni - jeżeli zostały przesłane w inny sposób- w przypadku gdy wartość zamówienia jest mniejsza niż kwoty określone w przepisach wydanych na podstawie art. 11 ust. 8 ustawy </w:t>
      </w:r>
      <w:proofErr w:type="spellStart"/>
      <w:r w:rsidRPr="000940AA">
        <w:rPr>
          <w:rFonts w:ascii="Arial" w:hAnsi="Arial" w:cs="Arial"/>
        </w:rPr>
        <w:t>Pzp</w:t>
      </w:r>
      <w:proofErr w:type="spellEnd"/>
      <w:r w:rsidRPr="000940AA">
        <w:rPr>
          <w:rFonts w:ascii="Arial" w:hAnsi="Arial" w:cs="Arial"/>
        </w:rPr>
        <w:t>.</w:t>
      </w:r>
    </w:p>
    <w:p w14:paraId="7488D112" w14:textId="661D355F" w:rsidR="00CA2C8C" w:rsidRPr="00CF226E" w:rsidRDefault="00CA2C8C" w:rsidP="00354071">
      <w:pPr>
        <w:pStyle w:val="Standardowytekst"/>
        <w:numPr>
          <w:ilvl w:val="1"/>
          <w:numId w:val="35"/>
        </w:numPr>
        <w:tabs>
          <w:tab w:val="left" w:pos="645"/>
        </w:tabs>
        <w:spacing w:line="360" w:lineRule="auto"/>
        <w:jc w:val="left"/>
        <w:rPr>
          <w:rFonts w:ascii="Arial" w:hAnsi="Arial" w:cs="Arial"/>
          <w:sz w:val="24"/>
          <w:szCs w:val="24"/>
        </w:rPr>
      </w:pPr>
      <w:r w:rsidRPr="00CF226E">
        <w:rPr>
          <w:rFonts w:ascii="Arial" w:hAnsi="Arial" w:cs="Arial"/>
          <w:sz w:val="24"/>
          <w:szCs w:val="24"/>
        </w:rPr>
        <w:t>W przypadku wniesienia odwołania wobec treści ogłoszenia o zamówieniu lub postanowień specyfikacji istotnych warunków zamówienia zamawiający może przedłużyć termin składania ofert lub termin składania wniosków.</w:t>
      </w:r>
    </w:p>
    <w:p w14:paraId="3FC98AC3" w14:textId="341B1C7E" w:rsidR="00CA2C8C" w:rsidRPr="00CF226E" w:rsidRDefault="00CA2C8C" w:rsidP="00354071">
      <w:pPr>
        <w:pStyle w:val="Standardowytekst"/>
        <w:numPr>
          <w:ilvl w:val="2"/>
          <w:numId w:val="35"/>
        </w:numPr>
        <w:tabs>
          <w:tab w:val="left" w:pos="645"/>
        </w:tabs>
        <w:spacing w:line="360" w:lineRule="auto"/>
        <w:jc w:val="left"/>
        <w:rPr>
          <w:rFonts w:ascii="Arial" w:hAnsi="Arial" w:cs="Arial"/>
          <w:sz w:val="24"/>
          <w:szCs w:val="24"/>
        </w:rPr>
      </w:pPr>
      <w:r w:rsidRPr="00CF226E">
        <w:rPr>
          <w:rFonts w:ascii="Arial" w:hAnsi="Arial" w:cs="Arial"/>
          <w:sz w:val="24"/>
          <w:szCs w:val="24"/>
        </w:rPr>
        <w:t xml:space="preserve"> W przypadku wniesienia odwołania po upływie terminu składania ofert bieg terminu związa</w:t>
      </w:r>
      <w:r w:rsidRPr="00CF226E">
        <w:rPr>
          <w:rFonts w:ascii="Arial" w:hAnsi="Arial" w:cs="Arial"/>
          <w:sz w:val="24"/>
          <w:szCs w:val="24"/>
        </w:rPr>
        <w:softHyphen/>
        <w:t>nia ofertą ulega zawieszeniu do czasu ogłoszenia przez Izbę orzeczenia.</w:t>
      </w:r>
    </w:p>
    <w:p w14:paraId="31DD31FC" w14:textId="491FD3A1" w:rsidR="00CA2C8C" w:rsidRPr="00CF226E" w:rsidRDefault="00CA2C8C" w:rsidP="00354071">
      <w:pPr>
        <w:pStyle w:val="Standardowytekst"/>
        <w:numPr>
          <w:ilvl w:val="3"/>
          <w:numId w:val="35"/>
        </w:numPr>
        <w:tabs>
          <w:tab w:val="left" w:pos="645"/>
        </w:tabs>
        <w:spacing w:line="360" w:lineRule="auto"/>
        <w:jc w:val="left"/>
        <w:rPr>
          <w:rFonts w:ascii="Arial" w:hAnsi="Arial" w:cs="Arial"/>
          <w:sz w:val="24"/>
          <w:szCs w:val="24"/>
        </w:rPr>
      </w:pPr>
      <w:r w:rsidRPr="00CF226E">
        <w:rPr>
          <w:rFonts w:ascii="Arial" w:hAnsi="Arial" w:cs="Arial"/>
          <w:sz w:val="24"/>
          <w:szCs w:val="24"/>
        </w:rPr>
        <w:t xml:space="preserve"> Zamawiający przesyła niezwłocznie, nie później niż w terminie 2 dni od dnia otrzymania, ko</w:t>
      </w:r>
      <w:r w:rsidRPr="00CF226E">
        <w:rPr>
          <w:rFonts w:ascii="Arial" w:hAnsi="Arial" w:cs="Arial"/>
          <w:sz w:val="24"/>
          <w:szCs w:val="24"/>
        </w:rPr>
        <w:softHyphen/>
        <w:t>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w:t>
      </w:r>
      <w:r w:rsidRPr="00CF226E">
        <w:rPr>
          <w:rFonts w:ascii="Arial" w:hAnsi="Arial" w:cs="Arial"/>
          <w:sz w:val="24"/>
          <w:szCs w:val="24"/>
        </w:rPr>
        <w:softHyphen/>
        <w:t>czone ogłoszenie o zamówieniu lub jest udostępniana specyfikacja, wzywając wykonawców do przystąpienia do postępowania odwoławczego.</w:t>
      </w:r>
    </w:p>
    <w:p w14:paraId="0DD34D8B" w14:textId="75BF4503" w:rsidR="00CA2C8C" w:rsidRPr="00CF226E" w:rsidRDefault="006734BF" w:rsidP="00354071">
      <w:pPr>
        <w:pStyle w:val="Standardowytekst"/>
        <w:numPr>
          <w:ilvl w:val="1"/>
          <w:numId w:val="36"/>
        </w:numPr>
        <w:tabs>
          <w:tab w:val="left" w:pos="645"/>
        </w:tabs>
        <w:spacing w:line="360" w:lineRule="auto"/>
        <w:jc w:val="left"/>
        <w:rPr>
          <w:rFonts w:ascii="Arial" w:hAnsi="Arial" w:cs="Arial"/>
          <w:sz w:val="24"/>
          <w:szCs w:val="24"/>
        </w:rPr>
      </w:pPr>
      <w:r>
        <w:rPr>
          <w:rFonts w:ascii="Arial" w:hAnsi="Arial" w:cs="Arial"/>
          <w:sz w:val="24"/>
          <w:szCs w:val="24"/>
        </w:rPr>
        <w:t xml:space="preserve"> </w:t>
      </w:r>
      <w:r w:rsidR="00CA2C8C" w:rsidRPr="00CF226E">
        <w:rPr>
          <w:rFonts w:ascii="Arial" w:hAnsi="Arial" w:cs="Arial"/>
          <w:sz w:val="24"/>
          <w:szCs w:val="24"/>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postaci papierowej albo elektronicznej opatrzonej kwalifikowanym podpisem elek</w:t>
      </w:r>
      <w:r w:rsidR="00CA2C8C" w:rsidRPr="00CF226E">
        <w:rPr>
          <w:rFonts w:ascii="Arial" w:hAnsi="Arial" w:cs="Arial"/>
          <w:sz w:val="24"/>
          <w:szCs w:val="24"/>
        </w:rPr>
        <w:softHyphen/>
        <w:t>tronicznym a jego kopię przesyła się zamawiającemu oraz wykonawcy wnoszącemu odwołanie.</w:t>
      </w:r>
    </w:p>
    <w:p w14:paraId="7E527B6C" w14:textId="4D11946B" w:rsidR="00CA2C8C" w:rsidRPr="00CF226E" w:rsidRDefault="0085426D" w:rsidP="00354071">
      <w:pPr>
        <w:pStyle w:val="Standardowytekst"/>
        <w:numPr>
          <w:ilvl w:val="1"/>
          <w:numId w:val="36"/>
        </w:numPr>
        <w:tabs>
          <w:tab w:val="left" w:pos="645"/>
        </w:tabs>
        <w:spacing w:line="360" w:lineRule="auto"/>
        <w:jc w:val="left"/>
        <w:rPr>
          <w:rFonts w:ascii="Arial" w:hAnsi="Arial" w:cs="Arial"/>
          <w:sz w:val="24"/>
          <w:szCs w:val="24"/>
        </w:rPr>
      </w:pPr>
      <w:r>
        <w:rPr>
          <w:rFonts w:ascii="Arial" w:hAnsi="Arial" w:cs="Arial"/>
          <w:sz w:val="24"/>
          <w:szCs w:val="24"/>
        </w:rPr>
        <w:t xml:space="preserve"> </w:t>
      </w:r>
      <w:r w:rsidR="00CA2C8C" w:rsidRPr="00CF226E">
        <w:rPr>
          <w:rFonts w:ascii="Arial" w:hAnsi="Arial" w:cs="Arial"/>
          <w:sz w:val="24"/>
          <w:szCs w:val="24"/>
        </w:rPr>
        <w:t>Wykonawcy, którzy przystąpili do postępowania odwoławczego, stają się uczestnikami postę</w:t>
      </w:r>
      <w:r w:rsidR="00CA2C8C" w:rsidRPr="00CF226E">
        <w:rPr>
          <w:rFonts w:ascii="Arial" w:hAnsi="Arial" w:cs="Arial"/>
          <w:sz w:val="24"/>
          <w:szCs w:val="24"/>
        </w:rPr>
        <w:softHyphen/>
        <w:t>powania odwoławczego, jeżeli mają interes w tym, aby odwołanie zostało rozstrzygnięte na ko</w:t>
      </w:r>
      <w:r w:rsidR="00CA2C8C" w:rsidRPr="00CF226E">
        <w:rPr>
          <w:rFonts w:ascii="Arial" w:hAnsi="Arial" w:cs="Arial"/>
          <w:sz w:val="24"/>
          <w:szCs w:val="24"/>
        </w:rPr>
        <w:softHyphen/>
        <w:t>rzyść jednej ze stron.</w:t>
      </w:r>
    </w:p>
    <w:p w14:paraId="3D55EBB3" w14:textId="2B71CB7B" w:rsidR="00CA2C8C" w:rsidRPr="00CF226E" w:rsidRDefault="00746780" w:rsidP="00354071">
      <w:pPr>
        <w:pStyle w:val="Standardowytekst"/>
        <w:numPr>
          <w:ilvl w:val="1"/>
          <w:numId w:val="36"/>
        </w:numPr>
        <w:tabs>
          <w:tab w:val="left" w:pos="645"/>
        </w:tabs>
        <w:spacing w:line="360" w:lineRule="auto"/>
        <w:jc w:val="left"/>
        <w:rPr>
          <w:rFonts w:ascii="Arial" w:hAnsi="Arial" w:cs="Arial"/>
          <w:sz w:val="24"/>
          <w:szCs w:val="24"/>
        </w:rPr>
      </w:pPr>
      <w:r>
        <w:rPr>
          <w:rFonts w:ascii="Arial" w:hAnsi="Arial" w:cs="Arial"/>
          <w:sz w:val="24"/>
          <w:szCs w:val="24"/>
        </w:rPr>
        <w:t xml:space="preserve"> </w:t>
      </w:r>
      <w:r w:rsidR="00CA2C8C" w:rsidRPr="00CF226E">
        <w:rPr>
          <w:rFonts w:ascii="Arial" w:hAnsi="Arial" w:cs="Arial"/>
          <w:sz w:val="24"/>
          <w:szCs w:val="24"/>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14:paraId="24400978" w14:textId="20FA8058" w:rsidR="00CA2C8C" w:rsidRPr="00CF226E" w:rsidRDefault="005A7B33" w:rsidP="00354071">
      <w:pPr>
        <w:pStyle w:val="Standardowytekst"/>
        <w:numPr>
          <w:ilvl w:val="1"/>
          <w:numId w:val="36"/>
        </w:numPr>
        <w:tabs>
          <w:tab w:val="left" w:pos="645"/>
        </w:tabs>
        <w:spacing w:line="360" w:lineRule="auto"/>
        <w:jc w:val="left"/>
        <w:rPr>
          <w:rFonts w:ascii="Arial" w:hAnsi="Arial" w:cs="Arial"/>
          <w:sz w:val="24"/>
          <w:szCs w:val="24"/>
        </w:rPr>
      </w:pPr>
      <w:r>
        <w:rPr>
          <w:rFonts w:ascii="Arial" w:hAnsi="Arial" w:cs="Arial"/>
          <w:sz w:val="24"/>
          <w:szCs w:val="24"/>
        </w:rPr>
        <w:t xml:space="preserve"> </w:t>
      </w:r>
      <w:r w:rsidR="00CA2C8C" w:rsidRPr="00CF226E">
        <w:rPr>
          <w:rFonts w:ascii="Arial" w:hAnsi="Arial" w:cs="Arial"/>
          <w:sz w:val="24"/>
          <w:szCs w:val="24"/>
        </w:rPr>
        <w:t xml:space="preserve">Czynności uczestnika postępowania odwoławczego nie mogą pozostawać w sprzeczności z czynnościami i oświadczeniami strony, do której przystąpił, z zastrzeżeniem zgłoszenia sprzeciwu, o którym mowa w art. 186 ust. 3 ustawy </w:t>
      </w:r>
      <w:proofErr w:type="spellStart"/>
      <w:r w:rsidR="00CA2C8C" w:rsidRPr="00CF226E">
        <w:rPr>
          <w:rFonts w:ascii="Arial" w:hAnsi="Arial" w:cs="Arial"/>
          <w:sz w:val="24"/>
          <w:szCs w:val="24"/>
        </w:rPr>
        <w:t>Pzp</w:t>
      </w:r>
      <w:proofErr w:type="spellEnd"/>
      <w:r w:rsidR="00CA2C8C" w:rsidRPr="00CF226E">
        <w:rPr>
          <w:rFonts w:ascii="Arial" w:hAnsi="Arial" w:cs="Arial"/>
          <w:sz w:val="24"/>
          <w:szCs w:val="24"/>
        </w:rPr>
        <w:t>, przez uczestnika, który przystąpił do postępowania po stronie zamawiającego.</w:t>
      </w:r>
    </w:p>
    <w:p w14:paraId="47B81975" w14:textId="451A7414" w:rsidR="00CA2C8C" w:rsidRPr="00CF226E" w:rsidRDefault="005A7B33" w:rsidP="00354071">
      <w:pPr>
        <w:pStyle w:val="Standardowytekst"/>
        <w:numPr>
          <w:ilvl w:val="1"/>
          <w:numId w:val="36"/>
        </w:numPr>
        <w:tabs>
          <w:tab w:val="left" w:pos="645"/>
        </w:tabs>
        <w:spacing w:line="360" w:lineRule="auto"/>
        <w:jc w:val="left"/>
        <w:rPr>
          <w:rFonts w:ascii="Arial" w:hAnsi="Arial" w:cs="Arial"/>
          <w:b/>
          <w:sz w:val="24"/>
          <w:szCs w:val="24"/>
        </w:rPr>
      </w:pPr>
      <w:r>
        <w:rPr>
          <w:rFonts w:ascii="Arial" w:hAnsi="Arial" w:cs="Arial"/>
          <w:sz w:val="24"/>
          <w:szCs w:val="24"/>
        </w:rPr>
        <w:t xml:space="preserve"> </w:t>
      </w:r>
      <w:r w:rsidR="00CA2C8C" w:rsidRPr="00CF226E">
        <w:rPr>
          <w:rFonts w:ascii="Arial" w:hAnsi="Arial" w:cs="Arial"/>
          <w:sz w:val="24"/>
          <w:szCs w:val="24"/>
        </w:rPr>
        <w:t xml:space="preserve">Odwołujący oraz wykonawca wezwany zgodnie z ust. 1 nie mogą następnie korzystać ze środków ochrony prawnej wobec czynności zamawiającego wykonanych zgodnie z wyrokiem Izby lub sądu albo na podstawie art. 186 ust. 2 i 3 ustawy </w:t>
      </w:r>
      <w:proofErr w:type="spellStart"/>
      <w:r w:rsidR="00CA2C8C" w:rsidRPr="00CF226E">
        <w:rPr>
          <w:rFonts w:ascii="Arial" w:hAnsi="Arial" w:cs="Arial"/>
          <w:sz w:val="24"/>
          <w:szCs w:val="24"/>
        </w:rPr>
        <w:t>Pzp</w:t>
      </w:r>
      <w:proofErr w:type="spellEnd"/>
      <w:r w:rsidR="00CA2C8C" w:rsidRPr="00CF226E">
        <w:rPr>
          <w:rFonts w:ascii="Arial" w:hAnsi="Arial" w:cs="Arial"/>
          <w:sz w:val="24"/>
          <w:szCs w:val="24"/>
        </w:rPr>
        <w:t>.</w:t>
      </w:r>
    </w:p>
    <w:p w14:paraId="7CB587AD" w14:textId="3D6E6A50" w:rsidR="00CA2C8C" w:rsidRPr="00CF226E" w:rsidRDefault="00CA2C8C" w:rsidP="00354071">
      <w:pPr>
        <w:pStyle w:val="Standardowytekst"/>
        <w:numPr>
          <w:ilvl w:val="0"/>
          <w:numId w:val="37"/>
        </w:numPr>
        <w:spacing w:line="360" w:lineRule="auto"/>
        <w:jc w:val="left"/>
        <w:rPr>
          <w:rFonts w:ascii="Arial" w:hAnsi="Arial" w:cs="Arial"/>
          <w:sz w:val="24"/>
          <w:szCs w:val="24"/>
        </w:rPr>
      </w:pPr>
      <w:r w:rsidRPr="00CF226E">
        <w:rPr>
          <w:rFonts w:ascii="Arial" w:hAnsi="Arial" w:cs="Arial"/>
          <w:b/>
          <w:sz w:val="24"/>
          <w:szCs w:val="24"/>
        </w:rPr>
        <w:t>Skarga do sądu.</w:t>
      </w:r>
    </w:p>
    <w:p w14:paraId="5B22E072" w14:textId="3756EAC3" w:rsidR="00CA2C8C" w:rsidRPr="006734BF" w:rsidRDefault="00CA2C8C" w:rsidP="00354071">
      <w:pPr>
        <w:pStyle w:val="Akapitzlist"/>
        <w:widowControl w:val="0"/>
        <w:numPr>
          <w:ilvl w:val="1"/>
          <w:numId w:val="38"/>
        </w:numPr>
        <w:autoSpaceDE w:val="0"/>
        <w:spacing w:line="360" w:lineRule="auto"/>
        <w:rPr>
          <w:rFonts w:ascii="Arial" w:hAnsi="Arial" w:cs="Arial"/>
        </w:rPr>
      </w:pPr>
      <w:r w:rsidRPr="006734BF">
        <w:rPr>
          <w:rFonts w:ascii="Arial" w:hAnsi="Arial" w:cs="Arial"/>
        </w:rPr>
        <w:t>Na orzeczenie Izby stronom oraz uczestnikom postępowania odwoławczego przysługuje skar</w:t>
      </w:r>
      <w:r w:rsidRPr="006734BF">
        <w:rPr>
          <w:rFonts w:ascii="Arial" w:hAnsi="Arial" w:cs="Arial"/>
        </w:rPr>
        <w:softHyphen/>
        <w:t>ga do sądu.</w:t>
      </w:r>
    </w:p>
    <w:p w14:paraId="64096521" w14:textId="01AB0BA2" w:rsidR="00CA2C8C" w:rsidRPr="00053358" w:rsidRDefault="006734BF" w:rsidP="00354071">
      <w:pPr>
        <w:pStyle w:val="Akapitzlist"/>
        <w:widowControl w:val="0"/>
        <w:numPr>
          <w:ilvl w:val="1"/>
          <w:numId w:val="38"/>
        </w:numPr>
        <w:autoSpaceDE w:val="0"/>
        <w:spacing w:line="360" w:lineRule="auto"/>
        <w:rPr>
          <w:rFonts w:ascii="Arial" w:hAnsi="Arial" w:cs="Arial"/>
        </w:rPr>
      </w:pPr>
      <w:r w:rsidRPr="006734BF">
        <w:rPr>
          <w:rFonts w:ascii="Arial" w:hAnsi="Arial" w:cs="Arial"/>
        </w:rPr>
        <w:t xml:space="preserve"> </w:t>
      </w:r>
      <w:r w:rsidR="00CA2C8C" w:rsidRPr="006734BF">
        <w:rPr>
          <w:rFonts w:ascii="Arial" w:hAnsi="Arial" w:cs="Arial"/>
        </w:rPr>
        <w:t>W postępowaniu toczącym się wskutek wniesienia skargi stosuje się odpowiednio przepisy ustawy z dnia 17 listopada 1964 r. - Kodeks postępowania cywilnego o apelacji, jeżeli</w:t>
      </w:r>
      <w:r w:rsidR="00053358">
        <w:rPr>
          <w:rFonts w:ascii="Arial" w:hAnsi="Arial" w:cs="Arial"/>
          <w:i/>
        </w:rPr>
        <w:t xml:space="preserve"> </w:t>
      </w:r>
      <w:r w:rsidR="00CA2C8C" w:rsidRPr="006734BF">
        <w:rPr>
          <w:rFonts w:ascii="Arial" w:hAnsi="Arial" w:cs="Arial"/>
          <w:iCs/>
        </w:rPr>
        <w:t>przepisy</w:t>
      </w:r>
      <w:r w:rsidRPr="006734BF">
        <w:rPr>
          <w:rFonts w:ascii="Arial" w:hAnsi="Arial" w:cs="Arial"/>
          <w:iCs/>
        </w:rPr>
        <w:t xml:space="preserve"> </w:t>
      </w:r>
      <w:r w:rsidR="00CA2C8C" w:rsidRPr="00053358">
        <w:rPr>
          <w:rFonts w:ascii="Arial" w:hAnsi="Arial" w:cs="Arial"/>
          <w:iCs/>
        </w:rPr>
        <w:t>niniejszego rozdziału nie stanowią inaczej.</w:t>
      </w:r>
    </w:p>
    <w:p w14:paraId="57799C85" w14:textId="529E46D5" w:rsidR="00CA2C8C" w:rsidRPr="00462246" w:rsidRDefault="00CA2C8C" w:rsidP="00354071">
      <w:pPr>
        <w:pStyle w:val="Akapitzlist"/>
        <w:widowControl w:val="0"/>
        <w:numPr>
          <w:ilvl w:val="1"/>
          <w:numId w:val="38"/>
        </w:numPr>
        <w:autoSpaceDE w:val="0"/>
        <w:spacing w:line="360" w:lineRule="auto"/>
        <w:rPr>
          <w:rFonts w:ascii="Arial" w:hAnsi="Arial" w:cs="Arial"/>
        </w:rPr>
      </w:pPr>
      <w:r w:rsidRPr="00462246">
        <w:rPr>
          <w:rFonts w:ascii="Arial" w:hAnsi="Arial" w:cs="Arial"/>
        </w:rPr>
        <w:t>Skargę wnosi się do sądu okręgowego właściwego dla siedziby albo miejsca zamieszkania za</w:t>
      </w:r>
      <w:r w:rsidRPr="00462246">
        <w:rPr>
          <w:rFonts w:ascii="Arial" w:hAnsi="Arial" w:cs="Arial"/>
        </w:rPr>
        <w:softHyphen/>
        <w:t>mawiającego.</w:t>
      </w:r>
    </w:p>
    <w:p w14:paraId="6F768BFB" w14:textId="20BED7AC" w:rsidR="00CA2C8C" w:rsidRPr="006734BF" w:rsidRDefault="00CA2C8C" w:rsidP="00354071">
      <w:pPr>
        <w:pStyle w:val="Akapitzlist"/>
        <w:widowControl w:val="0"/>
        <w:numPr>
          <w:ilvl w:val="1"/>
          <w:numId w:val="38"/>
        </w:numPr>
        <w:autoSpaceDE w:val="0"/>
        <w:spacing w:line="360" w:lineRule="auto"/>
        <w:rPr>
          <w:rFonts w:ascii="Arial" w:hAnsi="Arial" w:cs="Arial"/>
        </w:rPr>
      </w:pPr>
      <w:r w:rsidRPr="006734BF">
        <w:rPr>
          <w:rFonts w:ascii="Arial" w:hAnsi="Arial" w:cs="Arial"/>
        </w:rPr>
        <w:t>Skargę wnosi się za pośrednictwem Prezesa Izby w terminie 7 dni od dnia doręczenia orzecze</w:t>
      </w:r>
      <w:r w:rsidRPr="006734BF">
        <w:rPr>
          <w:rFonts w:ascii="Arial" w:hAnsi="Arial" w:cs="Arial"/>
        </w:rPr>
        <w:softHyphen/>
        <w:t>nia Izby, przesyłając jednocześnie jej odpis przeciwnikowi skargi. Złożenie skargi w placówce pocztowej operatora wyznaczonego w rozumieniu ustawy z dnia 23 listopada 2012 r.- Prawo pocztowe (Dz.U. poz. 1529)  jest równoznaczne z jej wniesieniem.</w:t>
      </w:r>
    </w:p>
    <w:p w14:paraId="747D2D61" w14:textId="77777777" w:rsidR="006734BF" w:rsidRDefault="006734BF" w:rsidP="00354071">
      <w:pPr>
        <w:pStyle w:val="Tekstpodstawowy22"/>
        <w:tabs>
          <w:tab w:val="left" w:pos="360"/>
        </w:tabs>
        <w:spacing w:line="360" w:lineRule="auto"/>
        <w:rPr>
          <w:rFonts w:ascii="Arial" w:hAnsi="Arial" w:cs="Arial"/>
          <w:color w:val="000000"/>
        </w:rPr>
      </w:pPr>
    </w:p>
    <w:p w14:paraId="3AE6D183" w14:textId="6443C08D" w:rsidR="00CA2C8C" w:rsidRPr="00CF226E" w:rsidRDefault="006734BF" w:rsidP="00354071">
      <w:pPr>
        <w:pStyle w:val="Tekstpodstawowy22"/>
        <w:tabs>
          <w:tab w:val="left" w:pos="360"/>
        </w:tabs>
        <w:spacing w:line="360" w:lineRule="auto"/>
        <w:rPr>
          <w:rFonts w:ascii="Arial" w:hAnsi="Arial" w:cs="Arial"/>
        </w:rPr>
      </w:pPr>
      <w:r>
        <w:rPr>
          <w:rFonts w:ascii="Arial" w:hAnsi="Arial" w:cs="Arial"/>
          <w:color w:val="000000"/>
        </w:rPr>
        <w:t>24</w:t>
      </w:r>
      <w:r w:rsidR="00CA2C8C" w:rsidRPr="00CF226E">
        <w:rPr>
          <w:rFonts w:ascii="Arial" w:hAnsi="Arial" w:cs="Arial"/>
          <w:color w:val="000000"/>
        </w:rPr>
        <w:t>.Możliwe zmiany zawartej  umowy oraz warunki takiej zmiany</w:t>
      </w:r>
      <w:r w:rsidR="00CA2C8C" w:rsidRPr="00CF226E">
        <w:rPr>
          <w:rFonts w:ascii="Arial" w:hAnsi="Arial" w:cs="Arial"/>
          <w:b w:val="0"/>
          <w:color w:val="000000"/>
        </w:rPr>
        <w:t>:</w:t>
      </w:r>
    </w:p>
    <w:p w14:paraId="440060DC" w14:textId="16B62204"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2</w:t>
      </w:r>
      <w:r w:rsidR="006734BF">
        <w:rPr>
          <w:rFonts w:ascii="Arial" w:hAnsi="Arial" w:cs="Arial"/>
          <w:sz w:val="24"/>
          <w:szCs w:val="24"/>
        </w:rPr>
        <w:t>4</w:t>
      </w:r>
      <w:r w:rsidRPr="00CF226E">
        <w:rPr>
          <w:rFonts w:ascii="Arial" w:hAnsi="Arial" w:cs="Arial"/>
          <w:sz w:val="24"/>
          <w:szCs w:val="24"/>
        </w:rPr>
        <w:t xml:space="preserve">.1.Istotne postanowienia umowy zawiera projekt umowy stanowiący </w:t>
      </w:r>
      <w:r w:rsidRPr="00CF226E">
        <w:rPr>
          <w:rFonts w:ascii="Arial" w:hAnsi="Arial" w:cs="Arial"/>
          <w:b/>
          <w:sz w:val="24"/>
          <w:szCs w:val="24"/>
        </w:rPr>
        <w:t xml:space="preserve">załącznik </w:t>
      </w:r>
      <w:r w:rsidRPr="00CF226E">
        <w:rPr>
          <w:rFonts w:ascii="Arial" w:hAnsi="Arial" w:cs="Arial"/>
          <w:sz w:val="24"/>
          <w:szCs w:val="24"/>
        </w:rPr>
        <w:t xml:space="preserve"> </w:t>
      </w:r>
      <w:r w:rsidRPr="00CF226E">
        <w:rPr>
          <w:rFonts w:ascii="Arial" w:hAnsi="Arial" w:cs="Arial"/>
          <w:b/>
          <w:sz w:val="24"/>
          <w:szCs w:val="24"/>
        </w:rPr>
        <w:t>Nr 9</w:t>
      </w:r>
      <w:r w:rsidR="006734BF">
        <w:rPr>
          <w:rFonts w:ascii="Arial" w:hAnsi="Arial" w:cs="Arial"/>
          <w:b/>
          <w:sz w:val="24"/>
          <w:szCs w:val="24"/>
        </w:rPr>
        <w:t xml:space="preserve"> </w:t>
      </w:r>
      <w:r w:rsidRPr="00CF226E">
        <w:rPr>
          <w:rFonts w:ascii="Arial" w:hAnsi="Arial" w:cs="Arial"/>
          <w:sz w:val="24"/>
          <w:szCs w:val="24"/>
        </w:rPr>
        <w:t xml:space="preserve">do SIWZ. Zamawiający dopuszcza możliwość dokonania zmian </w:t>
      </w:r>
      <w:proofErr w:type="spellStart"/>
      <w:r w:rsidRPr="00CF226E">
        <w:rPr>
          <w:rFonts w:ascii="Arial" w:hAnsi="Arial" w:cs="Arial"/>
          <w:sz w:val="24"/>
          <w:szCs w:val="24"/>
        </w:rPr>
        <w:t>postanowieńzawartej</w:t>
      </w:r>
      <w:proofErr w:type="spellEnd"/>
      <w:r w:rsidRPr="00CF226E">
        <w:rPr>
          <w:rFonts w:ascii="Arial" w:hAnsi="Arial" w:cs="Arial"/>
          <w:sz w:val="24"/>
          <w:szCs w:val="24"/>
        </w:rPr>
        <w:t xml:space="preserve"> umowy w stosunku do treści oferty, na podstawie której dokonano</w:t>
      </w:r>
      <w:r w:rsidR="006734BF">
        <w:rPr>
          <w:rFonts w:ascii="Arial" w:hAnsi="Arial" w:cs="Arial"/>
          <w:sz w:val="24"/>
          <w:szCs w:val="24"/>
        </w:rPr>
        <w:t xml:space="preserve"> </w:t>
      </w:r>
      <w:r w:rsidRPr="00CF226E">
        <w:rPr>
          <w:rFonts w:ascii="Arial" w:hAnsi="Arial" w:cs="Arial"/>
          <w:sz w:val="24"/>
          <w:szCs w:val="24"/>
        </w:rPr>
        <w:t>wyboru Wykonawcy  zgodnie z zapisami zawartymi w projekcie umowy.</w:t>
      </w:r>
    </w:p>
    <w:p w14:paraId="5D90C2B1" w14:textId="21DF8320" w:rsidR="00CA2C8C" w:rsidRPr="00CF226E" w:rsidRDefault="00CA2C8C" w:rsidP="00354071">
      <w:pPr>
        <w:autoSpaceDE w:val="0"/>
        <w:spacing w:line="360" w:lineRule="auto"/>
        <w:rPr>
          <w:rFonts w:ascii="Arial" w:hAnsi="Arial" w:cs="Arial"/>
          <w:i/>
          <w:color w:val="FF0000"/>
          <w:sz w:val="24"/>
          <w:szCs w:val="24"/>
        </w:rPr>
      </w:pPr>
      <w:r w:rsidRPr="00CF226E">
        <w:rPr>
          <w:rFonts w:ascii="Arial" w:hAnsi="Arial" w:cs="Arial"/>
          <w:sz w:val="24"/>
          <w:szCs w:val="24"/>
        </w:rPr>
        <w:t>2</w:t>
      </w:r>
      <w:r w:rsidR="006734BF">
        <w:rPr>
          <w:rFonts w:ascii="Arial" w:hAnsi="Arial" w:cs="Arial"/>
          <w:sz w:val="24"/>
          <w:szCs w:val="24"/>
        </w:rPr>
        <w:t>4</w:t>
      </w:r>
      <w:r w:rsidRPr="00CF226E">
        <w:rPr>
          <w:rFonts w:ascii="Arial" w:hAnsi="Arial" w:cs="Arial"/>
          <w:sz w:val="24"/>
          <w:szCs w:val="24"/>
        </w:rPr>
        <w:t>.2.Wszelkie zmiany do umowy wymagają zgody Zamawiającego oraz pod rygorem</w:t>
      </w:r>
      <w:r w:rsidR="006734BF">
        <w:rPr>
          <w:rFonts w:ascii="Arial" w:hAnsi="Arial" w:cs="Arial"/>
          <w:sz w:val="24"/>
          <w:szCs w:val="24"/>
        </w:rPr>
        <w:t xml:space="preserve"> </w:t>
      </w:r>
      <w:r w:rsidRPr="00CF226E">
        <w:rPr>
          <w:rFonts w:ascii="Arial" w:hAnsi="Arial" w:cs="Arial"/>
          <w:sz w:val="24"/>
          <w:szCs w:val="24"/>
        </w:rPr>
        <w:t>nieważności zachowania formy pisemnej w postaci aneksu.</w:t>
      </w:r>
    </w:p>
    <w:p w14:paraId="1589FA49" w14:textId="77777777" w:rsidR="00CA2C8C" w:rsidRPr="006734BF" w:rsidRDefault="00CA2C8C" w:rsidP="00354071">
      <w:pPr>
        <w:spacing w:line="360" w:lineRule="auto"/>
        <w:rPr>
          <w:rFonts w:ascii="Arial" w:hAnsi="Arial" w:cs="Arial"/>
          <w:iCs/>
          <w:color w:val="FF0000"/>
          <w:sz w:val="24"/>
          <w:szCs w:val="24"/>
        </w:rPr>
      </w:pPr>
    </w:p>
    <w:p w14:paraId="69539144" w14:textId="047AB9CC" w:rsidR="00CA2C8C" w:rsidRPr="00CF226E" w:rsidRDefault="00CA2C8C" w:rsidP="00354071">
      <w:pPr>
        <w:spacing w:line="360" w:lineRule="auto"/>
        <w:ind w:left="567" w:hanging="567"/>
        <w:rPr>
          <w:rFonts w:ascii="Arial" w:hAnsi="Arial" w:cs="Arial"/>
          <w:sz w:val="24"/>
          <w:szCs w:val="24"/>
        </w:rPr>
      </w:pPr>
      <w:r w:rsidRPr="00CF226E">
        <w:rPr>
          <w:rFonts w:ascii="Arial" w:hAnsi="Arial" w:cs="Arial"/>
          <w:b/>
          <w:sz w:val="24"/>
          <w:szCs w:val="24"/>
        </w:rPr>
        <w:t>2</w:t>
      </w:r>
      <w:r w:rsidR="00AD04D5">
        <w:rPr>
          <w:rFonts w:ascii="Arial" w:hAnsi="Arial" w:cs="Arial"/>
          <w:b/>
          <w:sz w:val="24"/>
          <w:szCs w:val="24"/>
        </w:rPr>
        <w:t>5</w:t>
      </w:r>
      <w:r w:rsidRPr="00CF226E">
        <w:rPr>
          <w:rFonts w:ascii="Arial" w:hAnsi="Arial" w:cs="Arial"/>
          <w:b/>
          <w:sz w:val="24"/>
          <w:szCs w:val="24"/>
        </w:rPr>
        <w:t xml:space="preserve">. Waluta w jakiej mogą być prowadzone rozliczenia między Zamawiającym a Wykonawcą: </w:t>
      </w:r>
    </w:p>
    <w:p w14:paraId="45F8DA3C"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Rozliczenia między Zamawiającym a Wykonawcą będą prowadzone w złotych polskich.</w:t>
      </w:r>
    </w:p>
    <w:p w14:paraId="76D90549" w14:textId="77777777" w:rsidR="00CA2C8C" w:rsidRPr="00CF226E" w:rsidRDefault="00CA2C8C" w:rsidP="00354071">
      <w:pPr>
        <w:spacing w:line="360" w:lineRule="auto"/>
        <w:rPr>
          <w:rFonts w:ascii="Arial" w:hAnsi="Arial" w:cs="Arial"/>
          <w:sz w:val="24"/>
          <w:szCs w:val="24"/>
        </w:rPr>
      </w:pPr>
    </w:p>
    <w:p w14:paraId="7EACCB62" w14:textId="53BFE9D7" w:rsidR="00CA2C8C" w:rsidRPr="00CF226E" w:rsidRDefault="00CA2C8C" w:rsidP="00354071">
      <w:pPr>
        <w:spacing w:line="360" w:lineRule="auto"/>
        <w:rPr>
          <w:rFonts w:ascii="Arial" w:hAnsi="Arial" w:cs="Arial"/>
          <w:sz w:val="24"/>
          <w:szCs w:val="24"/>
        </w:rPr>
      </w:pPr>
      <w:r w:rsidRPr="00CF226E">
        <w:rPr>
          <w:rFonts w:ascii="Arial" w:hAnsi="Arial" w:cs="Arial"/>
          <w:b/>
          <w:sz w:val="24"/>
          <w:szCs w:val="24"/>
        </w:rPr>
        <w:t>2</w:t>
      </w:r>
      <w:r w:rsidR="00AD04D5">
        <w:rPr>
          <w:rFonts w:ascii="Arial" w:hAnsi="Arial" w:cs="Arial"/>
          <w:b/>
          <w:sz w:val="24"/>
          <w:szCs w:val="24"/>
        </w:rPr>
        <w:t>6</w:t>
      </w:r>
      <w:r w:rsidRPr="00CF226E">
        <w:rPr>
          <w:rFonts w:ascii="Arial" w:hAnsi="Arial" w:cs="Arial"/>
          <w:b/>
          <w:sz w:val="24"/>
          <w:szCs w:val="24"/>
        </w:rPr>
        <w:t>. Zaliczki:</w:t>
      </w:r>
    </w:p>
    <w:p w14:paraId="46037732"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Zamawiający nie przewiduje udzielenie zaliczek na poczet wykonania zamówienia</w:t>
      </w:r>
    </w:p>
    <w:p w14:paraId="0E00981A" w14:textId="77777777" w:rsidR="00CA2C8C" w:rsidRPr="00CF226E" w:rsidRDefault="00CA2C8C" w:rsidP="00354071">
      <w:pPr>
        <w:pStyle w:val="Tekstpodstawowy32"/>
        <w:spacing w:line="360" w:lineRule="auto"/>
        <w:jc w:val="left"/>
        <w:rPr>
          <w:rFonts w:ascii="Arial" w:hAnsi="Arial" w:cs="Arial"/>
        </w:rPr>
      </w:pPr>
    </w:p>
    <w:p w14:paraId="47D7D63E" w14:textId="1943A93B" w:rsidR="00CA2C8C" w:rsidRPr="00CF226E" w:rsidRDefault="00CA2C8C" w:rsidP="00354071">
      <w:pPr>
        <w:spacing w:line="360" w:lineRule="auto"/>
        <w:rPr>
          <w:rFonts w:ascii="Arial" w:hAnsi="Arial" w:cs="Arial"/>
          <w:sz w:val="24"/>
          <w:szCs w:val="24"/>
        </w:rPr>
      </w:pPr>
      <w:r w:rsidRPr="00CF226E">
        <w:rPr>
          <w:rFonts w:ascii="Arial" w:hAnsi="Arial" w:cs="Arial"/>
          <w:b/>
          <w:sz w:val="24"/>
          <w:szCs w:val="24"/>
        </w:rPr>
        <w:t>2</w:t>
      </w:r>
      <w:r w:rsidR="00AD04D5">
        <w:rPr>
          <w:rFonts w:ascii="Arial" w:hAnsi="Arial" w:cs="Arial"/>
          <w:b/>
          <w:sz w:val="24"/>
          <w:szCs w:val="24"/>
        </w:rPr>
        <w:t>7</w:t>
      </w:r>
      <w:r w:rsidRPr="00CF226E">
        <w:rPr>
          <w:rFonts w:ascii="Arial" w:hAnsi="Arial" w:cs="Arial"/>
          <w:b/>
          <w:sz w:val="24"/>
          <w:szCs w:val="24"/>
        </w:rPr>
        <w:t>.</w:t>
      </w:r>
      <w:r w:rsidR="00AD04D5">
        <w:rPr>
          <w:rFonts w:ascii="Arial" w:hAnsi="Arial" w:cs="Arial"/>
          <w:b/>
          <w:sz w:val="24"/>
          <w:szCs w:val="24"/>
        </w:rPr>
        <w:t xml:space="preserve"> </w:t>
      </w:r>
      <w:r w:rsidRPr="00CF226E">
        <w:rPr>
          <w:rFonts w:ascii="Arial" w:hAnsi="Arial" w:cs="Arial"/>
          <w:b/>
          <w:sz w:val="24"/>
          <w:szCs w:val="24"/>
        </w:rPr>
        <w:t>Inne postanowienia</w:t>
      </w:r>
    </w:p>
    <w:p w14:paraId="47037A42" w14:textId="17E661EC" w:rsidR="00CA2C8C" w:rsidRPr="00417C8D" w:rsidRDefault="00CA2C8C" w:rsidP="00354071">
      <w:pPr>
        <w:tabs>
          <w:tab w:val="left" w:pos="0"/>
        </w:tabs>
        <w:spacing w:line="360" w:lineRule="auto"/>
        <w:ind w:left="426"/>
        <w:rPr>
          <w:rFonts w:ascii="Arial" w:eastAsia="Calibri" w:hAnsi="Arial" w:cs="Arial"/>
          <w:color w:val="000000"/>
          <w:sz w:val="24"/>
          <w:szCs w:val="24"/>
        </w:rPr>
      </w:pPr>
      <w:r w:rsidRPr="00CF226E">
        <w:rPr>
          <w:rFonts w:ascii="Arial" w:eastAsia="Calibri" w:hAnsi="Arial" w:cs="Arial"/>
          <w:color w:val="000000"/>
          <w:sz w:val="24"/>
          <w:szCs w:val="24"/>
        </w:rPr>
        <w:t>W sprawach nie uregulowanych niniejszej SIWZ mają zastosowanie przepisy ustawy Prawo zamówień publicznych oraz odpowiednie przepisy Kodeksu cywilnego</w:t>
      </w:r>
    </w:p>
    <w:p w14:paraId="2CDC047E" w14:textId="77777777" w:rsidR="00CA2C8C" w:rsidRPr="00CF226E" w:rsidRDefault="00CA2C8C" w:rsidP="00354071">
      <w:pPr>
        <w:pStyle w:val="Tekstpodstawowy32"/>
        <w:spacing w:line="360" w:lineRule="auto"/>
        <w:jc w:val="left"/>
        <w:rPr>
          <w:rFonts w:ascii="Arial" w:hAnsi="Arial" w:cs="Arial"/>
        </w:rPr>
      </w:pPr>
    </w:p>
    <w:p w14:paraId="4EDB6ECF" w14:textId="305BB06A" w:rsidR="00CA2C8C" w:rsidRPr="00CF226E" w:rsidRDefault="00CA2C8C" w:rsidP="00354071">
      <w:pPr>
        <w:spacing w:line="360" w:lineRule="auto"/>
        <w:rPr>
          <w:rFonts w:ascii="Arial" w:hAnsi="Arial" w:cs="Arial"/>
          <w:sz w:val="24"/>
          <w:szCs w:val="24"/>
        </w:rPr>
      </w:pPr>
      <w:r w:rsidRPr="00CF226E">
        <w:rPr>
          <w:rFonts w:ascii="Arial" w:hAnsi="Arial" w:cs="Arial"/>
          <w:b/>
          <w:sz w:val="24"/>
          <w:szCs w:val="24"/>
        </w:rPr>
        <w:t>ZATWIERDZAM</w:t>
      </w:r>
    </w:p>
    <w:p w14:paraId="18600FAD" w14:textId="63A391B0" w:rsidR="00CA2C8C" w:rsidRPr="00417C8D" w:rsidRDefault="00CA2C8C" w:rsidP="00354071">
      <w:pPr>
        <w:spacing w:line="360" w:lineRule="auto"/>
        <w:rPr>
          <w:rFonts w:ascii="Arial" w:hAnsi="Arial" w:cs="Arial"/>
          <w:sz w:val="24"/>
          <w:szCs w:val="24"/>
        </w:rPr>
      </w:pPr>
      <w:r w:rsidRPr="00CF226E">
        <w:rPr>
          <w:rFonts w:ascii="Arial" w:hAnsi="Arial" w:cs="Arial"/>
          <w:sz w:val="24"/>
          <w:szCs w:val="24"/>
        </w:rPr>
        <w:t>Dyrek</w:t>
      </w:r>
      <w:r w:rsidR="00417C8D">
        <w:rPr>
          <w:rFonts w:ascii="Arial" w:hAnsi="Arial" w:cs="Arial"/>
          <w:sz w:val="24"/>
          <w:szCs w:val="24"/>
        </w:rPr>
        <w:t xml:space="preserve">tor </w:t>
      </w:r>
      <w:r w:rsidRPr="00CF226E">
        <w:rPr>
          <w:rFonts w:ascii="Arial" w:hAnsi="Arial" w:cs="Arial"/>
          <w:sz w:val="24"/>
          <w:szCs w:val="24"/>
        </w:rPr>
        <w:t>mgr Beata Pietrza</w:t>
      </w:r>
      <w:r w:rsidR="00417C8D">
        <w:rPr>
          <w:rFonts w:ascii="Arial" w:hAnsi="Arial" w:cs="Arial"/>
          <w:sz w:val="24"/>
          <w:szCs w:val="24"/>
        </w:rPr>
        <w:t>k</w:t>
      </w:r>
    </w:p>
    <w:p w14:paraId="38461ABE" w14:textId="52AA5705" w:rsidR="00CA2C8C" w:rsidRPr="00CF226E" w:rsidRDefault="00417C8D" w:rsidP="00354071">
      <w:pPr>
        <w:spacing w:line="360" w:lineRule="auto"/>
        <w:rPr>
          <w:rFonts w:ascii="Arial" w:hAnsi="Arial" w:cs="Arial"/>
          <w:b/>
          <w:sz w:val="24"/>
          <w:szCs w:val="24"/>
        </w:rPr>
      </w:pPr>
      <w:r w:rsidRPr="00CF226E">
        <w:rPr>
          <w:rFonts w:ascii="Arial" w:hAnsi="Arial" w:cs="Arial"/>
          <w:i/>
          <w:sz w:val="24"/>
          <w:szCs w:val="24"/>
        </w:rPr>
        <w:t>Kierownik  Zamawiającego</w:t>
      </w:r>
      <w:r>
        <w:rPr>
          <w:rFonts w:ascii="Arial" w:hAnsi="Arial" w:cs="Arial"/>
          <w:i/>
          <w:sz w:val="24"/>
          <w:szCs w:val="24"/>
        </w:rPr>
        <w:t xml:space="preserve"> </w:t>
      </w:r>
      <w:r w:rsidRPr="00CF226E">
        <w:rPr>
          <w:rFonts w:ascii="Arial" w:hAnsi="Arial" w:cs="Arial"/>
          <w:sz w:val="24"/>
          <w:szCs w:val="24"/>
        </w:rPr>
        <w:t>Jolanta Bilska</w:t>
      </w:r>
    </w:p>
    <w:p w14:paraId="747CBC05" w14:textId="631BBEAE" w:rsidR="002D3FC2" w:rsidRDefault="00CA2C8C" w:rsidP="00354071">
      <w:pPr>
        <w:spacing w:line="360" w:lineRule="auto"/>
        <w:rPr>
          <w:rFonts w:ascii="Arial" w:hAnsi="Arial" w:cs="Arial"/>
          <w:sz w:val="24"/>
          <w:szCs w:val="24"/>
          <w:highlight w:val="yellow"/>
        </w:rPr>
      </w:pPr>
      <w:r w:rsidRPr="00CF226E">
        <w:rPr>
          <w:rFonts w:ascii="Arial" w:hAnsi="Arial" w:cs="Arial"/>
          <w:sz w:val="24"/>
          <w:szCs w:val="24"/>
          <w:highlight w:val="yellow"/>
        </w:rPr>
        <w:t xml:space="preserve">Łódź, </w:t>
      </w:r>
      <w:r w:rsidR="0068748C" w:rsidRPr="00CF226E">
        <w:rPr>
          <w:rFonts w:ascii="Arial" w:hAnsi="Arial" w:cs="Arial"/>
          <w:sz w:val="24"/>
          <w:szCs w:val="24"/>
          <w:highlight w:val="yellow"/>
        </w:rPr>
        <w:t xml:space="preserve">dnia </w:t>
      </w:r>
      <w:r w:rsidR="002915DE" w:rsidRPr="00CF226E">
        <w:rPr>
          <w:rFonts w:ascii="Arial" w:hAnsi="Arial" w:cs="Arial"/>
          <w:sz w:val="24"/>
          <w:szCs w:val="24"/>
          <w:highlight w:val="yellow"/>
        </w:rPr>
        <w:t>03.02.22</w:t>
      </w:r>
      <w:r w:rsidRPr="00CF226E">
        <w:rPr>
          <w:rFonts w:ascii="Arial" w:hAnsi="Arial" w:cs="Arial"/>
          <w:sz w:val="24"/>
          <w:szCs w:val="24"/>
          <w:highlight w:val="yellow"/>
        </w:rPr>
        <w:t xml:space="preserve"> r.</w:t>
      </w:r>
    </w:p>
    <w:p w14:paraId="548CD1BC" w14:textId="50BF053E" w:rsidR="00CA2C8C" w:rsidRPr="002D3FC2" w:rsidRDefault="002D3FC2" w:rsidP="00354071">
      <w:pPr>
        <w:spacing w:after="160" w:line="259" w:lineRule="auto"/>
        <w:rPr>
          <w:rFonts w:ascii="Arial" w:hAnsi="Arial" w:cs="Arial"/>
          <w:sz w:val="24"/>
          <w:szCs w:val="24"/>
          <w:highlight w:val="yellow"/>
        </w:rPr>
      </w:pPr>
      <w:r>
        <w:rPr>
          <w:rFonts w:ascii="Arial" w:hAnsi="Arial" w:cs="Arial"/>
          <w:sz w:val="24"/>
          <w:szCs w:val="24"/>
          <w:highlight w:val="yellow"/>
        </w:rPr>
        <w:br w:type="page"/>
      </w:r>
      <w:r w:rsidR="00CA2C8C" w:rsidRPr="00CF226E">
        <w:rPr>
          <w:rFonts w:ascii="Arial" w:hAnsi="Arial" w:cs="Arial"/>
          <w:b/>
          <w:sz w:val="24"/>
          <w:szCs w:val="24"/>
        </w:rPr>
        <w:t>ZAŁĄCZNIK NR 1</w:t>
      </w:r>
      <w:r w:rsidR="00D7784C">
        <w:rPr>
          <w:rFonts w:ascii="Arial" w:hAnsi="Arial" w:cs="Arial"/>
          <w:b/>
          <w:sz w:val="24"/>
          <w:szCs w:val="24"/>
        </w:rPr>
        <w:t xml:space="preserve"> Do </w:t>
      </w:r>
      <w:r w:rsidR="00CA2C8C" w:rsidRPr="00D7784C">
        <w:rPr>
          <w:rFonts w:ascii="Arial" w:hAnsi="Arial" w:cs="Arial"/>
          <w:sz w:val="24"/>
          <w:szCs w:val="24"/>
        </w:rPr>
        <w:t>OFERT</w:t>
      </w:r>
      <w:r w:rsidR="00D7784C" w:rsidRPr="00D7784C">
        <w:rPr>
          <w:rFonts w:ascii="Arial" w:hAnsi="Arial" w:cs="Arial"/>
          <w:sz w:val="24"/>
          <w:szCs w:val="24"/>
        </w:rPr>
        <w:t>Y NA</w:t>
      </w:r>
      <w:r w:rsidR="00D7784C">
        <w:rPr>
          <w:rFonts w:ascii="Arial" w:hAnsi="Arial" w:cs="Arial"/>
        </w:rPr>
        <w:t xml:space="preserve"> </w:t>
      </w:r>
      <w:r w:rsidR="00CA2C8C" w:rsidRPr="00D7784C">
        <w:rPr>
          <w:rFonts w:ascii="Arial" w:hAnsi="Arial" w:cs="Arial"/>
          <w:bCs/>
          <w:caps/>
          <w:sz w:val="24"/>
          <w:szCs w:val="24"/>
        </w:rPr>
        <w:t>dowóz uczniów Szkoły Podstawowej Nr 116 w Łodzi</w:t>
      </w:r>
      <w:r w:rsidR="00D7784C">
        <w:rPr>
          <w:rFonts w:ascii="Arial" w:hAnsi="Arial" w:cs="Arial"/>
          <w:sz w:val="24"/>
          <w:szCs w:val="24"/>
        </w:rPr>
        <w:t xml:space="preserve"> </w:t>
      </w:r>
      <w:r w:rsidR="00CA2C8C" w:rsidRPr="00CF226E">
        <w:rPr>
          <w:rFonts w:ascii="Arial" w:hAnsi="Arial" w:cs="Arial"/>
          <w:bCs/>
          <w:sz w:val="24"/>
          <w:szCs w:val="24"/>
        </w:rPr>
        <w:t>CPV: 60.10.00.00-9</w:t>
      </w:r>
    </w:p>
    <w:p w14:paraId="3956EB0B" w14:textId="77777777" w:rsidR="00CA2C8C" w:rsidRPr="00CF226E" w:rsidRDefault="00CA2C8C" w:rsidP="00354071">
      <w:pPr>
        <w:spacing w:line="360" w:lineRule="auto"/>
        <w:ind w:left="1985" w:hanging="1985"/>
        <w:rPr>
          <w:rFonts w:ascii="Arial" w:hAnsi="Arial" w:cs="Arial"/>
          <w:bCs/>
          <w:sz w:val="24"/>
          <w:szCs w:val="24"/>
        </w:rPr>
      </w:pPr>
    </w:p>
    <w:p w14:paraId="26647404" w14:textId="77777777" w:rsidR="00D7784C" w:rsidRDefault="00CA2C8C" w:rsidP="00354071">
      <w:pPr>
        <w:spacing w:line="360" w:lineRule="auto"/>
        <w:rPr>
          <w:rFonts w:ascii="Arial" w:hAnsi="Arial" w:cs="Arial"/>
          <w:b/>
          <w:sz w:val="24"/>
          <w:szCs w:val="24"/>
        </w:rPr>
      </w:pPr>
      <w:r w:rsidRPr="00CF226E">
        <w:rPr>
          <w:rFonts w:ascii="Arial" w:hAnsi="Arial" w:cs="Arial"/>
          <w:sz w:val="24"/>
          <w:szCs w:val="24"/>
        </w:rPr>
        <w:t>1. ZAMAWIAJĄCY</w:t>
      </w:r>
      <w:r w:rsidRPr="00CF226E">
        <w:rPr>
          <w:rFonts w:ascii="Arial" w:hAnsi="Arial" w:cs="Arial"/>
          <w:b/>
          <w:sz w:val="24"/>
          <w:szCs w:val="24"/>
        </w:rPr>
        <w:t>:</w:t>
      </w:r>
    </w:p>
    <w:p w14:paraId="5683E55A" w14:textId="78BE69A5" w:rsidR="00CA2C8C" w:rsidRPr="00CF226E" w:rsidRDefault="00CA2C8C" w:rsidP="00354071">
      <w:pPr>
        <w:spacing w:line="360" w:lineRule="auto"/>
        <w:rPr>
          <w:rFonts w:ascii="Arial" w:hAnsi="Arial" w:cs="Arial"/>
          <w:b/>
          <w:sz w:val="24"/>
          <w:szCs w:val="24"/>
        </w:rPr>
      </w:pPr>
      <w:r w:rsidRPr="00CF226E">
        <w:rPr>
          <w:rFonts w:ascii="Arial" w:hAnsi="Arial" w:cs="Arial"/>
          <w:b/>
          <w:sz w:val="24"/>
          <w:szCs w:val="24"/>
        </w:rPr>
        <w:t>Szkoła Podstawowa Nr 116 im. Aleksego Rżewskiego w Łodzi</w:t>
      </w:r>
    </w:p>
    <w:p w14:paraId="1D029E2A" w14:textId="3EBB4FD6"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ul. Ratajska 2/4, 91-231 Łódź</w:t>
      </w:r>
    </w:p>
    <w:p w14:paraId="087A7D64" w14:textId="1F0723EC" w:rsidR="00CA2C8C" w:rsidRPr="00CF226E" w:rsidRDefault="00CA2C8C" w:rsidP="00354071">
      <w:pPr>
        <w:spacing w:line="360" w:lineRule="auto"/>
        <w:ind w:left="1985" w:hanging="1985"/>
        <w:rPr>
          <w:rFonts w:ascii="Arial" w:hAnsi="Arial" w:cs="Arial"/>
          <w:b/>
          <w:sz w:val="24"/>
          <w:szCs w:val="24"/>
        </w:rPr>
      </w:pPr>
      <w:r w:rsidRPr="00CF226E">
        <w:rPr>
          <w:rFonts w:ascii="Arial" w:hAnsi="Arial" w:cs="Arial"/>
          <w:sz w:val="24"/>
          <w:szCs w:val="24"/>
        </w:rPr>
        <w:t>tel. (+48) 42 650 44 40, faks (+48) 42 650 44 40</w:t>
      </w:r>
    </w:p>
    <w:p w14:paraId="5E29076B" w14:textId="5350F6C0" w:rsidR="00CA2C8C" w:rsidRPr="00CF226E" w:rsidRDefault="00BA42A3" w:rsidP="00354071">
      <w:pPr>
        <w:spacing w:line="360" w:lineRule="auto"/>
        <w:ind w:left="1985" w:hanging="1985"/>
        <w:rPr>
          <w:rFonts w:ascii="Arial" w:hAnsi="Arial" w:cs="Arial"/>
          <w:b/>
          <w:sz w:val="24"/>
          <w:szCs w:val="24"/>
        </w:rPr>
      </w:pPr>
      <w:hyperlink r:id="rId10" w:history="1">
        <w:r w:rsidRPr="0056579F">
          <w:rPr>
            <w:rStyle w:val="Hipercze"/>
            <w:rFonts w:ascii="Arial" w:hAnsi="Arial" w:cs="Arial"/>
            <w:sz w:val="24"/>
            <w:szCs w:val="24"/>
          </w:rPr>
          <w:t>www.sp116.edupage.org.pl</w:t>
        </w:r>
      </w:hyperlink>
    </w:p>
    <w:p w14:paraId="670E8682" w14:textId="34FA546F" w:rsidR="00CA2C8C" w:rsidRPr="00CF226E" w:rsidRDefault="00CA2C8C" w:rsidP="00354071">
      <w:pPr>
        <w:spacing w:line="360" w:lineRule="auto"/>
        <w:ind w:left="1985" w:hanging="1985"/>
        <w:rPr>
          <w:rFonts w:ascii="Arial" w:hAnsi="Arial" w:cs="Arial"/>
          <w:sz w:val="24"/>
          <w:szCs w:val="24"/>
        </w:rPr>
      </w:pPr>
      <w:r w:rsidRPr="00CF226E">
        <w:rPr>
          <w:rFonts w:ascii="Arial" w:hAnsi="Arial" w:cs="Arial"/>
          <w:sz w:val="24"/>
          <w:szCs w:val="24"/>
        </w:rPr>
        <w:t>NIP: 947 14 97 683</w:t>
      </w:r>
    </w:p>
    <w:p w14:paraId="334B25FC" w14:textId="2AFE2DB8" w:rsidR="00CA2C8C" w:rsidRPr="00CF226E" w:rsidRDefault="00CA2C8C" w:rsidP="00354071">
      <w:pPr>
        <w:spacing w:line="360" w:lineRule="auto"/>
        <w:ind w:left="1985" w:hanging="1985"/>
        <w:rPr>
          <w:rFonts w:ascii="Arial" w:hAnsi="Arial" w:cs="Arial"/>
          <w:b/>
          <w:sz w:val="24"/>
          <w:szCs w:val="24"/>
        </w:rPr>
      </w:pPr>
      <w:r w:rsidRPr="00CF226E">
        <w:rPr>
          <w:rFonts w:ascii="Arial" w:hAnsi="Arial" w:cs="Arial"/>
          <w:sz w:val="24"/>
          <w:szCs w:val="24"/>
        </w:rPr>
        <w:t>REGON: 000222746</w:t>
      </w:r>
    </w:p>
    <w:p w14:paraId="44F6916C" w14:textId="2090BBE1" w:rsidR="00CA2C8C" w:rsidRPr="00BA42A3" w:rsidRDefault="00CA2C8C" w:rsidP="00354071">
      <w:pPr>
        <w:spacing w:line="360" w:lineRule="auto"/>
        <w:rPr>
          <w:rFonts w:ascii="Arial" w:hAnsi="Arial" w:cs="Arial"/>
          <w:sz w:val="24"/>
          <w:szCs w:val="24"/>
        </w:rPr>
      </w:pPr>
      <w:r w:rsidRPr="00CF226E">
        <w:rPr>
          <w:rFonts w:ascii="Arial" w:hAnsi="Arial" w:cs="Arial"/>
          <w:sz w:val="24"/>
          <w:szCs w:val="24"/>
        </w:rPr>
        <w:t>godziny pracy Zamawiającego:</w:t>
      </w:r>
      <w:r w:rsidR="00BA42A3">
        <w:rPr>
          <w:rFonts w:ascii="Arial" w:hAnsi="Arial" w:cs="Arial"/>
          <w:sz w:val="24"/>
          <w:szCs w:val="24"/>
        </w:rPr>
        <w:t xml:space="preserve"> </w:t>
      </w:r>
      <w:r w:rsidRPr="00CF226E">
        <w:rPr>
          <w:rFonts w:ascii="Arial" w:hAnsi="Arial" w:cs="Arial"/>
          <w:sz w:val="24"/>
          <w:szCs w:val="24"/>
        </w:rPr>
        <w:t>od poniedziałku do piątku od 8</w:t>
      </w:r>
      <w:r w:rsidRPr="00CF226E">
        <w:rPr>
          <w:rFonts w:ascii="Arial" w:hAnsi="Arial" w:cs="Arial"/>
          <w:sz w:val="24"/>
          <w:szCs w:val="24"/>
          <w:vertAlign w:val="superscript"/>
        </w:rPr>
        <w:t>00</w:t>
      </w:r>
      <w:r w:rsidRPr="00CF226E">
        <w:rPr>
          <w:rFonts w:ascii="Arial" w:hAnsi="Arial" w:cs="Arial"/>
          <w:sz w:val="24"/>
          <w:szCs w:val="24"/>
        </w:rPr>
        <w:t xml:space="preserve"> do 15</w:t>
      </w:r>
      <w:r w:rsidRPr="00CF226E">
        <w:rPr>
          <w:rFonts w:ascii="Arial" w:hAnsi="Arial" w:cs="Arial"/>
          <w:sz w:val="24"/>
          <w:szCs w:val="24"/>
          <w:vertAlign w:val="superscript"/>
        </w:rPr>
        <w:t>30</w:t>
      </w:r>
    </w:p>
    <w:p w14:paraId="20C21226" w14:textId="77777777" w:rsidR="00CA2C8C" w:rsidRPr="00CF226E" w:rsidRDefault="00CA2C8C" w:rsidP="00354071">
      <w:pPr>
        <w:spacing w:line="360" w:lineRule="auto"/>
        <w:rPr>
          <w:rFonts w:ascii="Arial" w:hAnsi="Arial" w:cs="Arial"/>
          <w:sz w:val="24"/>
          <w:szCs w:val="24"/>
          <w:vertAlign w:val="superscript"/>
        </w:rPr>
      </w:pPr>
    </w:p>
    <w:p w14:paraId="503EECE2" w14:textId="6B845DCF" w:rsidR="00CA2C8C" w:rsidRPr="00CF226E" w:rsidRDefault="00CA2C8C" w:rsidP="00354071">
      <w:pPr>
        <w:tabs>
          <w:tab w:val="left" w:pos="540"/>
        </w:tabs>
        <w:spacing w:line="360" w:lineRule="auto"/>
        <w:rPr>
          <w:rFonts w:ascii="Arial" w:hAnsi="Arial" w:cs="Arial"/>
          <w:sz w:val="24"/>
          <w:szCs w:val="24"/>
        </w:rPr>
      </w:pPr>
      <w:r w:rsidRPr="00CF226E">
        <w:rPr>
          <w:rFonts w:ascii="Arial" w:hAnsi="Arial" w:cs="Arial"/>
          <w:sz w:val="24"/>
          <w:szCs w:val="24"/>
        </w:rPr>
        <w:t>2. WYKONAWCA - należy podać pełną nazwę Wykonawcy składającego ofertę (firma albo imię i nazwisko)</w:t>
      </w:r>
    </w:p>
    <w:p w14:paraId="191272F8"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w:t>
      </w:r>
    </w:p>
    <w:p w14:paraId="73D157E7" w14:textId="1B417BEE"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w:t>
      </w:r>
      <w:r w:rsidR="00BA42A3">
        <w:rPr>
          <w:rFonts w:ascii="Arial" w:hAnsi="Arial" w:cs="Arial"/>
          <w:sz w:val="24"/>
          <w:szCs w:val="24"/>
        </w:rPr>
        <w:t>..</w:t>
      </w:r>
    </w:p>
    <w:p w14:paraId="41262185"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Adres Wykonawcy, siedziba albo adres zamieszkania: </w:t>
      </w:r>
    </w:p>
    <w:p w14:paraId="3D7FFDA8" w14:textId="4490707B"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ul.............................................numer  domu</w:t>
      </w:r>
      <w:r w:rsidR="00BA42A3">
        <w:rPr>
          <w:rFonts w:ascii="Arial" w:hAnsi="Arial" w:cs="Arial"/>
          <w:sz w:val="24"/>
          <w:szCs w:val="24"/>
        </w:rPr>
        <w:t xml:space="preserve"> </w:t>
      </w:r>
      <w:r w:rsidRPr="00CF226E">
        <w:rPr>
          <w:rFonts w:ascii="Arial" w:hAnsi="Arial" w:cs="Arial"/>
          <w:sz w:val="24"/>
          <w:szCs w:val="24"/>
        </w:rPr>
        <w:t>...................................................</w:t>
      </w:r>
    </w:p>
    <w:p w14:paraId="7232E17B" w14:textId="234D68EE"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kod ………………………………………miejscowość …………………………</w:t>
      </w:r>
      <w:r w:rsidR="00BA42A3">
        <w:rPr>
          <w:rFonts w:ascii="Arial" w:hAnsi="Arial" w:cs="Arial"/>
          <w:sz w:val="24"/>
          <w:szCs w:val="24"/>
        </w:rPr>
        <w:t>…</w:t>
      </w:r>
    </w:p>
    <w:p w14:paraId="25012884" w14:textId="1FCE91F9"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tel..............................fax ....................................e-mail ....................................</w:t>
      </w:r>
    </w:p>
    <w:p w14:paraId="387C1B1B" w14:textId="4075D162"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REGON ................................................. ……   NIP .........................................</w:t>
      </w:r>
    </w:p>
    <w:p w14:paraId="0C28BBC5"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KRS …………………………………………………………….</w:t>
      </w:r>
    </w:p>
    <w:p w14:paraId="11B829B2"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województwo  ……………………………............................................................................</w:t>
      </w:r>
    </w:p>
    <w:p w14:paraId="61243CD2"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upełnomocniony przedstawiciel</w:t>
      </w:r>
    </w:p>
    <w:p w14:paraId="463E361B" w14:textId="77777777" w:rsidR="00CA2C8C" w:rsidRPr="00CF226E" w:rsidRDefault="00CA2C8C" w:rsidP="00354071">
      <w:pPr>
        <w:pStyle w:val="Tekstpodstawowy32"/>
        <w:spacing w:line="360" w:lineRule="auto"/>
        <w:jc w:val="left"/>
        <w:rPr>
          <w:rFonts w:ascii="Arial" w:hAnsi="Arial" w:cs="Arial"/>
          <w:b w:val="0"/>
        </w:rPr>
      </w:pPr>
      <w:r w:rsidRPr="00CF226E">
        <w:rPr>
          <w:rFonts w:ascii="Arial" w:hAnsi="Arial" w:cs="Arial"/>
          <w:b w:val="0"/>
        </w:rPr>
        <w:t>………………………………………………………………………………………………………………………………………………..</w:t>
      </w:r>
    </w:p>
    <w:p w14:paraId="5BAE8046" w14:textId="77777777" w:rsidR="00CA2C8C" w:rsidRPr="00CF226E" w:rsidRDefault="00CA2C8C" w:rsidP="00354071">
      <w:pPr>
        <w:pStyle w:val="Tekstpodstawowy32"/>
        <w:spacing w:line="360" w:lineRule="auto"/>
        <w:jc w:val="left"/>
        <w:rPr>
          <w:rFonts w:ascii="Arial" w:hAnsi="Arial" w:cs="Arial"/>
          <w:b w:val="0"/>
        </w:rPr>
      </w:pPr>
    </w:p>
    <w:p w14:paraId="3D84DB21" w14:textId="13002AAE" w:rsidR="00CA2C8C" w:rsidRPr="00CF226E" w:rsidRDefault="00CA2C8C" w:rsidP="00354071">
      <w:pPr>
        <w:spacing w:line="360" w:lineRule="auto"/>
        <w:rPr>
          <w:rFonts w:ascii="Arial" w:hAnsi="Arial" w:cs="Arial"/>
          <w:b/>
          <w:sz w:val="24"/>
          <w:szCs w:val="24"/>
        </w:rPr>
      </w:pPr>
      <w:r w:rsidRPr="00CF226E">
        <w:rPr>
          <w:rFonts w:ascii="Arial" w:hAnsi="Arial" w:cs="Arial"/>
          <w:spacing w:val="10"/>
          <w:sz w:val="24"/>
          <w:szCs w:val="24"/>
        </w:rPr>
        <w:t xml:space="preserve">3.Oferujemy wykonanie zamówienia objętego  przetargiem </w:t>
      </w:r>
      <w:proofErr w:type="spellStart"/>
      <w:r w:rsidRPr="00CF226E">
        <w:rPr>
          <w:rFonts w:ascii="Arial" w:hAnsi="Arial" w:cs="Arial"/>
          <w:b/>
          <w:sz w:val="24"/>
          <w:szCs w:val="24"/>
        </w:rPr>
        <w:t>pn</w:t>
      </w:r>
      <w:proofErr w:type="spellEnd"/>
      <w:r w:rsidRPr="00CF226E">
        <w:rPr>
          <w:rFonts w:ascii="Arial" w:hAnsi="Arial" w:cs="Arial"/>
          <w:b/>
          <w:sz w:val="24"/>
          <w:szCs w:val="24"/>
        </w:rPr>
        <w:t>:</w:t>
      </w:r>
      <w:r w:rsidR="00BA42A3">
        <w:rPr>
          <w:rFonts w:ascii="Arial" w:hAnsi="Arial" w:cs="Arial"/>
          <w:b/>
          <w:sz w:val="24"/>
          <w:szCs w:val="24"/>
        </w:rPr>
        <w:t xml:space="preserve"> </w:t>
      </w:r>
      <w:r w:rsidRPr="00CF226E">
        <w:rPr>
          <w:rFonts w:ascii="Arial" w:hAnsi="Arial" w:cs="Arial"/>
          <w:b/>
          <w:sz w:val="24"/>
          <w:szCs w:val="24"/>
        </w:rPr>
        <w:t xml:space="preserve">Dowóz uczniów  Szkoły Podstawowej Nr 116 w Łodzi </w:t>
      </w:r>
    </w:p>
    <w:p w14:paraId="2CD764B8" w14:textId="77777777" w:rsidR="00CA2C8C" w:rsidRPr="00CF226E" w:rsidRDefault="00CA2C8C" w:rsidP="00354071">
      <w:pPr>
        <w:pStyle w:val="Tekstpodstawowy32"/>
        <w:spacing w:line="360" w:lineRule="auto"/>
        <w:jc w:val="left"/>
        <w:rPr>
          <w:rFonts w:ascii="Arial" w:hAnsi="Arial" w:cs="Arial"/>
          <w:b w:val="0"/>
          <w:spacing w:val="10"/>
        </w:rPr>
      </w:pPr>
      <w:r w:rsidRPr="00CF226E">
        <w:rPr>
          <w:rFonts w:ascii="Arial" w:hAnsi="Arial" w:cs="Arial"/>
          <w:b w:val="0"/>
          <w:spacing w:val="10"/>
        </w:rPr>
        <w:t>za cenę:</w:t>
      </w:r>
    </w:p>
    <w:p w14:paraId="5E3FB79D" w14:textId="4D9EF040" w:rsidR="00CA2C8C" w:rsidRPr="00CF226E" w:rsidRDefault="00CA2C8C" w:rsidP="00354071">
      <w:pPr>
        <w:pStyle w:val="Tekstpodstawowy32"/>
        <w:spacing w:line="360" w:lineRule="auto"/>
        <w:jc w:val="left"/>
        <w:rPr>
          <w:rFonts w:ascii="Arial" w:hAnsi="Arial" w:cs="Arial"/>
        </w:rPr>
      </w:pPr>
      <w:r w:rsidRPr="00CF226E">
        <w:rPr>
          <w:rFonts w:ascii="Arial" w:hAnsi="Arial" w:cs="Arial"/>
          <w:b w:val="0"/>
          <w:spacing w:val="10"/>
        </w:rPr>
        <w:t xml:space="preserve"> - netto …………………………………………..zł,  w tym ………(podatek vat podać w %), tj.:</w:t>
      </w:r>
      <w:r w:rsidR="00842C75" w:rsidRPr="00CF226E">
        <w:rPr>
          <w:rFonts w:ascii="Arial" w:hAnsi="Arial" w:cs="Arial"/>
          <w:b w:val="0"/>
          <w:spacing w:val="10"/>
        </w:rPr>
        <w:t xml:space="preserve"> </w:t>
      </w:r>
      <w:r w:rsidRPr="00CF226E">
        <w:rPr>
          <w:rFonts w:ascii="Arial" w:hAnsi="Arial" w:cs="Arial"/>
        </w:rPr>
        <w:t xml:space="preserve">brutto </w:t>
      </w:r>
      <w:r w:rsidRPr="00CF226E">
        <w:rPr>
          <w:rFonts w:ascii="Arial" w:hAnsi="Arial" w:cs="Arial"/>
          <w:b w:val="0"/>
          <w:spacing w:val="40"/>
        </w:rPr>
        <w:t xml:space="preserve">................... </w:t>
      </w:r>
      <w:r w:rsidRPr="00CF226E">
        <w:rPr>
          <w:rFonts w:ascii="Arial" w:hAnsi="Arial" w:cs="Arial"/>
          <w:b w:val="0"/>
        </w:rPr>
        <w:t xml:space="preserve">zł </w:t>
      </w:r>
    </w:p>
    <w:p w14:paraId="756CFC81" w14:textId="087215A8" w:rsidR="00CA2C8C" w:rsidRPr="00CF226E" w:rsidRDefault="00CA2C8C" w:rsidP="00354071">
      <w:pPr>
        <w:pStyle w:val="Tekstpodstawowy32"/>
        <w:spacing w:line="360" w:lineRule="auto"/>
        <w:jc w:val="left"/>
        <w:rPr>
          <w:rFonts w:ascii="Arial" w:hAnsi="Arial" w:cs="Arial"/>
          <w:b w:val="0"/>
          <w:spacing w:val="40"/>
        </w:rPr>
      </w:pPr>
      <w:r w:rsidRPr="00CF226E">
        <w:rPr>
          <w:rFonts w:ascii="Arial" w:hAnsi="Arial" w:cs="Arial"/>
          <w:b w:val="0"/>
        </w:rPr>
        <w:t xml:space="preserve">(słownie: </w:t>
      </w:r>
      <w:r w:rsidRPr="00CF226E">
        <w:rPr>
          <w:rFonts w:ascii="Arial" w:hAnsi="Arial" w:cs="Arial"/>
          <w:b w:val="0"/>
          <w:spacing w:val="40"/>
        </w:rPr>
        <w:t>...............................................................)</w:t>
      </w:r>
    </w:p>
    <w:p w14:paraId="6C413AFE" w14:textId="77777777" w:rsidR="00CA2C8C" w:rsidRPr="00CF226E" w:rsidRDefault="00CA2C8C" w:rsidP="00354071">
      <w:pPr>
        <w:widowControl w:val="0"/>
        <w:overflowPunct w:val="0"/>
        <w:autoSpaceDE w:val="0"/>
        <w:spacing w:line="360" w:lineRule="auto"/>
        <w:textAlignment w:val="baseline"/>
        <w:rPr>
          <w:rFonts w:ascii="Arial" w:hAnsi="Arial" w:cs="Arial"/>
          <w:sz w:val="24"/>
          <w:szCs w:val="24"/>
        </w:rPr>
      </w:pPr>
      <w:r w:rsidRPr="00CF226E">
        <w:rPr>
          <w:rFonts w:ascii="Arial" w:hAnsi="Arial" w:cs="Arial"/>
          <w:sz w:val="24"/>
          <w:szCs w:val="24"/>
        </w:rPr>
        <w:t>w tym w stawka  dzienna netto ………………………zł.</w:t>
      </w:r>
    </w:p>
    <w:p w14:paraId="1D811B49" w14:textId="77777777" w:rsidR="00CA2C8C" w:rsidRPr="00CF226E" w:rsidRDefault="00CA2C8C" w:rsidP="00354071">
      <w:pPr>
        <w:widowControl w:val="0"/>
        <w:overflowPunct w:val="0"/>
        <w:autoSpaceDE w:val="0"/>
        <w:spacing w:line="360" w:lineRule="auto"/>
        <w:textAlignment w:val="baseline"/>
        <w:rPr>
          <w:rFonts w:ascii="Arial" w:hAnsi="Arial" w:cs="Arial"/>
          <w:sz w:val="24"/>
          <w:szCs w:val="24"/>
          <w:u w:val="single"/>
        </w:rPr>
      </w:pPr>
      <w:r w:rsidRPr="00CF226E">
        <w:rPr>
          <w:rFonts w:ascii="Arial" w:hAnsi="Arial" w:cs="Arial"/>
          <w:sz w:val="24"/>
          <w:szCs w:val="24"/>
        </w:rPr>
        <w:t>w tym w stawka  dzienna brutto ………………………zł.</w:t>
      </w:r>
    </w:p>
    <w:p w14:paraId="7944168C" w14:textId="4421EF79" w:rsidR="00BA42A3" w:rsidRPr="00CF226E" w:rsidRDefault="00BA42A3" w:rsidP="00354071">
      <w:pPr>
        <w:pStyle w:val="Tekstpodstawowy32"/>
        <w:spacing w:line="360" w:lineRule="auto"/>
        <w:jc w:val="left"/>
        <w:rPr>
          <w:rFonts w:ascii="Arial" w:hAnsi="Arial" w:cs="Arial"/>
          <w:u w:val="single"/>
        </w:rPr>
      </w:pPr>
      <w:r w:rsidRPr="00CF226E">
        <w:rPr>
          <w:rFonts w:ascii="Arial" w:hAnsi="Arial" w:cs="Arial"/>
          <w:u w:val="single"/>
        </w:rPr>
        <w:t>Nazwa/marka pojazdu</w:t>
      </w:r>
      <w:r>
        <w:rPr>
          <w:rFonts w:ascii="Arial" w:hAnsi="Arial" w:cs="Arial"/>
          <w:u w:val="single"/>
        </w:rPr>
        <w:t>:</w:t>
      </w:r>
    </w:p>
    <w:p w14:paraId="7D00807B" w14:textId="5623CD9E" w:rsidR="00CA2C8C" w:rsidRPr="00BA42A3" w:rsidRDefault="00BA42A3" w:rsidP="00354071">
      <w:pPr>
        <w:widowControl w:val="0"/>
        <w:overflowPunct w:val="0"/>
        <w:autoSpaceDE w:val="0"/>
        <w:spacing w:line="360" w:lineRule="auto"/>
        <w:textAlignment w:val="baseline"/>
        <w:rPr>
          <w:rFonts w:ascii="Arial" w:hAnsi="Arial" w:cs="Arial"/>
          <w:b/>
          <w:bCs/>
          <w:sz w:val="24"/>
          <w:szCs w:val="24"/>
          <w:u w:val="single"/>
        </w:rPr>
      </w:pPr>
      <w:r w:rsidRPr="00BA42A3">
        <w:rPr>
          <w:rFonts w:ascii="Arial" w:hAnsi="Arial" w:cs="Arial"/>
          <w:b/>
          <w:bCs/>
          <w:sz w:val="24"/>
          <w:szCs w:val="24"/>
          <w:u w:val="single"/>
        </w:rPr>
        <w:t>Wiek  najstarszego pojazdu Wykonawcy przeznaczanego do realizacji niniejszego zamówienia ( w dniu złożenia oferty) należy podać w pełnych latach</w:t>
      </w:r>
      <w:r>
        <w:rPr>
          <w:rFonts w:ascii="Arial" w:hAnsi="Arial" w:cs="Arial"/>
          <w:b/>
          <w:bCs/>
          <w:sz w:val="24"/>
          <w:szCs w:val="24"/>
          <w:u w:val="single"/>
        </w:rPr>
        <w:t>:</w:t>
      </w:r>
    </w:p>
    <w:p w14:paraId="03D9B310" w14:textId="77777777" w:rsidR="00BA42A3" w:rsidRDefault="00BA42A3" w:rsidP="00354071">
      <w:pPr>
        <w:spacing w:line="360" w:lineRule="auto"/>
        <w:rPr>
          <w:rFonts w:ascii="Arial" w:hAnsi="Arial" w:cs="Arial"/>
          <w:sz w:val="24"/>
          <w:szCs w:val="24"/>
        </w:rPr>
      </w:pPr>
    </w:p>
    <w:p w14:paraId="6039C2FF" w14:textId="69ABEE16"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Powyższe wartości zawierają wszystkie koszty związane z realizacją zamówienia.</w:t>
      </w:r>
    </w:p>
    <w:p w14:paraId="79EB6237" w14:textId="77777777" w:rsidR="00BA42A3" w:rsidRDefault="00BA42A3" w:rsidP="00354071">
      <w:pPr>
        <w:spacing w:line="360" w:lineRule="auto"/>
        <w:rPr>
          <w:rFonts w:ascii="Arial" w:hAnsi="Arial" w:cs="Arial"/>
          <w:sz w:val="24"/>
          <w:szCs w:val="24"/>
        </w:rPr>
      </w:pPr>
    </w:p>
    <w:p w14:paraId="22FA9F28" w14:textId="5A072CD1"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4. Oświadczamy, że podana w ofercie stawka podatku VAT jest zgodna z przepisami Ustawy o podatku od towarów i usług.</w:t>
      </w:r>
    </w:p>
    <w:p w14:paraId="03B8984D" w14:textId="076A58AE"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5.Deklarujemy wykonywanie zamówienia w terminie wymaganym przez Zamawiającego, tj. od dnia </w:t>
      </w:r>
      <w:r w:rsidR="002915DE" w:rsidRPr="00CF226E">
        <w:rPr>
          <w:rFonts w:ascii="Arial" w:hAnsi="Arial" w:cs="Arial"/>
          <w:b/>
          <w:sz w:val="24"/>
          <w:szCs w:val="24"/>
          <w:highlight w:val="yellow"/>
        </w:rPr>
        <w:t>01.0</w:t>
      </w:r>
      <w:r w:rsidR="002F6E33" w:rsidRPr="00CF226E">
        <w:rPr>
          <w:rFonts w:ascii="Arial" w:hAnsi="Arial" w:cs="Arial"/>
          <w:b/>
          <w:sz w:val="24"/>
          <w:szCs w:val="24"/>
          <w:highlight w:val="yellow"/>
        </w:rPr>
        <w:t>4</w:t>
      </w:r>
      <w:r w:rsidR="002915DE" w:rsidRPr="00CF226E">
        <w:rPr>
          <w:rFonts w:ascii="Arial" w:hAnsi="Arial" w:cs="Arial"/>
          <w:b/>
          <w:sz w:val="24"/>
          <w:szCs w:val="24"/>
          <w:highlight w:val="yellow"/>
        </w:rPr>
        <w:t>.22r.</w:t>
      </w:r>
      <w:r w:rsidRPr="00CF226E">
        <w:rPr>
          <w:rFonts w:ascii="Arial" w:hAnsi="Arial" w:cs="Arial"/>
          <w:b/>
          <w:sz w:val="24"/>
          <w:szCs w:val="24"/>
          <w:highlight w:val="yellow"/>
        </w:rPr>
        <w:t xml:space="preserve"> r. do </w:t>
      </w:r>
      <w:r w:rsidR="002915DE" w:rsidRPr="00CF226E">
        <w:rPr>
          <w:rFonts w:ascii="Arial" w:hAnsi="Arial" w:cs="Arial"/>
          <w:b/>
          <w:sz w:val="24"/>
          <w:szCs w:val="24"/>
          <w:highlight w:val="yellow"/>
        </w:rPr>
        <w:t>31.</w:t>
      </w:r>
      <w:r w:rsidR="002F6E33" w:rsidRPr="00CF226E">
        <w:rPr>
          <w:rFonts w:ascii="Arial" w:hAnsi="Arial" w:cs="Arial"/>
          <w:b/>
          <w:sz w:val="24"/>
          <w:szCs w:val="24"/>
          <w:highlight w:val="yellow"/>
        </w:rPr>
        <w:t>12</w:t>
      </w:r>
      <w:r w:rsidR="002915DE" w:rsidRPr="00CF226E">
        <w:rPr>
          <w:rFonts w:ascii="Arial" w:hAnsi="Arial" w:cs="Arial"/>
          <w:b/>
          <w:sz w:val="24"/>
          <w:szCs w:val="24"/>
          <w:highlight w:val="yellow"/>
        </w:rPr>
        <w:t>.22</w:t>
      </w:r>
      <w:r w:rsidRPr="00CF226E">
        <w:rPr>
          <w:rFonts w:ascii="Arial" w:hAnsi="Arial" w:cs="Arial"/>
          <w:b/>
          <w:sz w:val="24"/>
          <w:szCs w:val="24"/>
          <w:highlight w:val="yellow"/>
        </w:rPr>
        <w:t>r.</w:t>
      </w:r>
      <w:r w:rsidRPr="00CF226E">
        <w:rPr>
          <w:rFonts w:ascii="Arial" w:hAnsi="Arial" w:cs="Arial"/>
          <w:color w:val="FF0000"/>
          <w:sz w:val="24"/>
          <w:szCs w:val="24"/>
        </w:rPr>
        <w:t xml:space="preserve"> </w:t>
      </w:r>
    </w:p>
    <w:p w14:paraId="5BB7827C" w14:textId="37E16E8F"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6.Oświadczamy, że zapoznaliśmy się ze szczegółowymi warunkami przetargu zawartymi w Specyfikacji Istotnych Warunków Zamówienia i umowie, i przyjmujemy je bez zastrzeżeń. Akceptujemy SIWZ i umowę wraz ze zmianami dokonanymi w wyniku odpowiedzi na pytania oraz zmianami. </w:t>
      </w:r>
    </w:p>
    <w:p w14:paraId="2A15B7F3" w14:textId="5E5B2968"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7.Oświadczamy, że jesteśmy związani ofertą do terminu ważności wskazanego w Specyfikacji Istotnych Warunków Zamówienia tj. </w:t>
      </w:r>
      <w:r w:rsidRPr="00CF226E">
        <w:rPr>
          <w:rFonts w:ascii="Arial" w:hAnsi="Arial" w:cs="Arial"/>
          <w:b/>
          <w:sz w:val="24"/>
          <w:szCs w:val="24"/>
        </w:rPr>
        <w:t xml:space="preserve">30 </w:t>
      </w:r>
      <w:r w:rsidRPr="00CF226E">
        <w:rPr>
          <w:rFonts w:ascii="Arial" w:hAnsi="Arial" w:cs="Arial"/>
          <w:sz w:val="24"/>
          <w:szCs w:val="24"/>
        </w:rPr>
        <w:t>dni od upływu terminu składania ofert i w przypadku wygrania przetargu zobowiązujemy się do zawarcia umowy w terminie i miejscu wyznaczonym przez Zamawiającego.</w:t>
      </w:r>
    </w:p>
    <w:p w14:paraId="1E3EA425"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8.Oświadczamy, że zapoznaliśmy się w sposób wystarczający i konieczny ze szczegółowymi warunkami przetargu zawartymi w Specyfikacji Istotnych Warunków Zamówienia oraz z wszystkimi informacjami niezbędnymi do zrealizowania zamówienia. Nieznajomość powyższego stanu nie może być przyczyną dodatkowych roszczeń finansowych.</w:t>
      </w:r>
    </w:p>
    <w:p w14:paraId="642BE220" w14:textId="77777777" w:rsidR="00CA2C8C" w:rsidRPr="00CF226E" w:rsidRDefault="00CA2C8C" w:rsidP="00354071">
      <w:pPr>
        <w:spacing w:line="360" w:lineRule="auto"/>
        <w:rPr>
          <w:rFonts w:ascii="Arial" w:hAnsi="Arial" w:cs="Arial"/>
          <w:sz w:val="24"/>
          <w:szCs w:val="24"/>
        </w:rPr>
      </w:pPr>
      <w:r w:rsidRPr="00CF226E">
        <w:rPr>
          <w:rFonts w:ascii="Arial" w:eastAsia="Calibri" w:hAnsi="Arial" w:cs="Arial"/>
          <w:color w:val="000000"/>
          <w:sz w:val="24"/>
          <w:szCs w:val="24"/>
        </w:rPr>
        <w:t xml:space="preserve">9.Oświadczam, że wypełniłem obowiązki informacyjne przewidziane w art. 13 lub art. 14 RODO wobec osób fizycznych, </w:t>
      </w:r>
      <w:r w:rsidRPr="00CF226E">
        <w:rPr>
          <w:rFonts w:ascii="Arial" w:eastAsia="Calibri" w:hAnsi="Arial" w:cs="Arial"/>
          <w:sz w:val="24"/>
          <w:szCs w:val="24"/>
        </w:rPr>
        <w:t>od których dane osobowe bezpośrednio lub pośrednio pozyskałem</w:t>
      </w:r>
      <w:r w:rsidRPr="00CF226E">
        <w:rPr>
          <w:rFonts w:ascii="Arial" w:eastAsia="Calibri" w:hAnsi="Arial" w:cs="Arial"/>
          <w:color w:val="000000"/>
          <w:sz w:val="24"/>
          <w:szCs w:val="24"/>
        </w:rPr>
        <w:t xml:space="preserve"> w celu ubiegania się o udzielenie zamówienia publicznego w niniejszym postępowaniu.</w:t>
      </w:r>
    </w:p>
    <w:p w14:paraId="028ED8CB" w14:textId="77777777" w:rsidR="00CA2C8C" w:rsidRPr="00CF226E" w:rsidRDefault="00CA2C8C" w:rsidP="00354071">
      <w:pPr>
        <w:numPr>
          <w:ilvl w:val="0"/>
          <w:numId w:val="5"/>
        </w:numPr>
        <w:tabs>
          <w:tab w:val="clear" w:pos="720"/>
          <w:tab w:val="num" w:pos="360"/>
        </w:tabs>
        <w:suppressAutoHyphens/>
        <w:spacing w:line="360" w:lineRule="auto"/>
        <w:ind w:left="0" w:hanging="142"/>
        <w:rPr>
          <w:rFonts w:ascii="Arial" w:hAnsi="Arial" w:cs="Arial"/>
          <w:sz w:val="24"/>
          <w:szCs w:val="24"/>
        </w:rPr>
      </w:pPr>
      <w:r w:rsidRPr="00CF226E">
        <w:rPr>
          <w:rFonts w:ascii="Arial" w:hAnsi="Arial" w:cs="Arial"/>
          <w:sz w:val="24"/>
          <w:szCs w:val="24"/>
        </w:rPr>
        <w:t>Oświadczamy, że dokonaliśmy wizji lokalnej trasy przewozu dzieci oraz zdobyliśmy niezbędne informacje do przygotowania oferty oraz podpisania umowy.</w:t>
      </w:r>
    </w:p>
    <w:p w14:paraId="7B6DB93F" w14:textId="77777777" w:rsidR="002A5E3C" w:rsidRDefault="00CA2C8C" w:rsidP="00354071">
      <w:pPr>
        <w:tabs>
          <w:tab w:val="num" w:pos="360"/>
        </w:tabs>
        <w:spacing w:line="360" w:lineRule="auto"/>
        <w:ind w:hanging="142"/>
        <w:rPr>
          <w:rFonts w:ascii="Arial" w:hAnsi="Arial" w:cs="Arial"/>
          <w:sz w:val="24"/>
          <w:szCs w:val="24"/>
        </w:rPr>
      </w:pPr>
      <w:r w:rsidRPr="00CF226E">
        <w:rPr>
          <w:rFonts w:ascii="Arial" w:hAnsi="Arial" w:cs="Arial"/>
          <w:sz w:val="24"/>
          <w:szCs w:val="24"/>
        </w:rPr>
        <w:t>11.Oferta została złożona na ..................  stronach (kartkach) podpisanych i kolejno</w:t>
      </w:r>
      <w:r w:rsidR="002A5E3C">
        <w:rPr>
          <w:rFonts w:ascii="Arial" w:hAnsi="Arial" w:cs="Arial"/>
          <w:sz w:val="24"/>
          <w:szCs w:val="24"/>
        </w:rPr>
        <w:t xml:space="preserve"> </w:t>
      </w:r>
      <w:r w:rsidRPr="00CF226E">
        <w:rPr>
          <w:rFonts w:ascii="Arial" w:hAnsi="Arial" w:cs="Arial"/>
          <w:sz w:val="24"/>
          <w:szCs w:val="24"/>
        </w:rPr>
        <w:t>ponumerowanych od  nr..............  do nr ................. .</w:t>
      </w:r>
    </w:p>
    <w:p w14:paraId="3C1652DF" w14:textId="373D232D" w:rsidR="00CA2C8C" w:rsidRPr="002A5E3C" w:rsidRDefault="00CA2C8C" w:rsidP="00354071">
      <w:pPr>
        <w:tabs>
          <w:tab w:val="num" w:pos="360"/>
        </w:tabs>
        <w:spacing w:line="360" w:lineRule="auto"/>
        <w:ind w:hanging="142"/>
        <w:rPr>
          <w:rFonts w:ascii="Arial" w:hAnsi="Arial" w:cs="Arial"/>
          <w:sz w:val="24"/>
          <w:szCs w:val="24"/>
        </w:rPr>
      </w:pPr>
      <w:r w:rsidRPr="00CF226E">
        <w:rPr>
          <w:rFonts w:ascii="Arial" w:hAnsi="Arial" w:cs="Arial"/>
          <w:sz w:val="24"/>
          <w:szCs w:val="24"/>
        </w:rPr>
        <w:t>1</w:t>
      </w:r>
      <w:r w:rsidR="002A5E3C">
        <w:rPr>
          <w:rFonts w:ascii="Arial" w:hAnsi="Arial" w:cs="Arial"/>
          <w:sz w:val="24"/>
          <w:szCs w:val="24"/>
        </w:rPr>
        <w:t>2</w:t>
      </w:r>
      <w:r w:rsidRPr="00CF226E">
        <w:rPr>
          <w:rFonts w:ascii="Arial" w:hAnsi="Arial" w:cs="Arial"/>
          <w:sz w:val="24"/>
          <w:szCs w:val="24"/>
        </w:rPr>
        <w:t>.Integralnymi załącznikami niniejszej oferty zgodnie z wymaganiami Specyfikacji Istotnych Warunków Zamówienia są:</w:t>
      </w:r>
    </w:p>
    <w:p w14:paraId="3F75F87C" w14:textId="77777777" w:rsidR="00CA2C8C" w:rsidRPr="00CF226E" w:rsidRDefault="00CA2C8C" w:rsidP="00354071">
      <w:pPr>
        <w:spacing w:line="360" w:lineRule="auto"/>
        <w:rPr>
          <w:rFonts w:ascii="Arial" w:hAnsi="Arial" w:cs="Arial"/>
          <w:spacing w:val="40"/>
          <w:sz w:val="24"/>
          <w:szCs w:val="24"/>
        </w:rPr>
      </w:pPr>
    </w:p>
    <w:p w14:paraId="2BCA8983" w14:textId="77777777" w:rsidR="00CA2C8C" w:rsidRPr="00CF226E" w:rsidRDefault="00CA2C8C" w:rsidP="00354071">
      <w:pPr>
        <w:spacing w:line="360" w:lineRule="auto"/>
        <w:rPr>
          <w:rFonts w:ascii="Arial" w:hAnsi="Arial" w:cs="Arial"/>
          <w:spacing w:val="40"/>
          <w:sz w:val="24"/>
          <w:szCs w:val="24"/>
        </w:rPr>
      </w:pPr>
      <w:r w:rsidRPr="00CF226E">
        <w:rPr>
          <w:rFonts w:ascii="Arial" w:hAnsi="Arial" w:cs="Arial"/>
          <w:spacing w:val="40"/>
          <w:sz w:val="24"/>
          <w:szCs w:val="24"/>
        </w:rPr>
        <w:t>1) …....................................................................................</w:t>
      </w:r>
    </w:p>
    <w:p w14:paraId="140A1F9D" w14:textId="77777777" w:rsidR="00CA2C8C" w:rsidRPr="00CF226E" w:rsidRDefault="00CA2C8C" w:rsidP="00354071">
      <w:pPr>
        <w:spacing w:line="360" w:lineRule="auto"/>
        <w:rPr>
          <w:rFonts w:ascii="Arial" w:hAnsi="Arial" w:cs="Arial"/>
          <w:spacing w:val="40"/>
          <w:sz w:val="24"/>
          <w:szCs w:val="24"/>
        </w:rPr>
      </w:pPr>
    </w:p>
    <w:p w14:paraId="636B8647" w14:textId="77777777" w:rsidR="00CA2C8C" w:rsidRPr="00CF226E" w:rsidRDefault="00CA2C8C" w:rsidP="00354071">
      <w:pPr>
        <w:spacing w:line="360" w:lineRule="auto"/>
        <w:rPr>
          <w:rFonts w:ascii="Arial" w:hAnsi="Arial" w:cs="Arial"/>
          <w:spacing w:val="40"/>
          <w:sz w:val="24"/>
          <w:szCs w:val="24"/>
        </w:rPr>
      </w:pPr>
      <w:r w:rsidRPr="00CF226E">
        <w:rPr>
          <w:rFonts w:ascii="Arial" w:hAnsi="Arial" w:cs="Arial"/>
          <w:spacing w:val="40"/>
          <w:sz w:val="24"/>
          <w:szCs w:val="24"/>
        </w:rPr>
        <w:t>2) …....................................................................................</w:t>
      </w:r>
    </w:p>
    <w:p w14:paraId="2F0B2D22" w14:textId="77777777" w:rsidR="00CA2C8C" w:rsidRPr="00CF226E" w:rsidRDefault="00CA2C8C" w:rsidP="00354071">
      <w:pPr>
        <w:spacing w:line="360" w:lineRule="auto"/>
        <w:rPr>
          <w:rFonts w:ascii="Arial" w:hAnsi="Arial" w:cs="Arial"/>
          <w:spacing w:val="40"/>
          <w:sz w:val="24"/>
          <w:szCs w:val="24"/>
        </w:rPr>
      </w:pPr>
    </w:p>
    <w:p w14:paraId="5ACF34F0" w14:textId="77777777" w:rsidR="00CA2C8C" w:rsidRPr="00CF226E" w:rsidRDefault="00CA2C8C" w:rsidP="00354071">
      <w:pPr>
        <w:spacing w:line="360" w:lineRule="auto"/>
        <w:rPr>
          <w:rFonts w:ascii="Arial" w:hAnsi="Arial" w:cs="Arial"/>
          <w:spacing w:val="40"/>
          <w:sz w:val="24"/>
          <w:szCs w:val="24"/>
        </w:rPr>
      </w:pPr>
      <w:r w:rsidRPr="00CF226E">
        <w:rPr>
          <w:rFonts w:ascii="Arial" w:hAnsi="Arial" w:cs="Arial"/>
          <w:spacing w:val="40"/>
          <w:sz w:val="24"/>
          <w:szCs w:val="24"/>
        </w:rPr>
        <w:t>3)….....................................................................................</w:t>
      </w:r>
    </w:p>
    <w:p w14:paraId="5A2EAEE2" w14:textId="77777777" w:rsidR="00CA2C8C" w:rsidRPr="00CF226E" w:rsidRDefault="00CA2C8C" w:rsidP="00354071">
      <w:pPr>
        <w:spacing w:line="360" w:lineRule="auto"/>
        <w:rPr>
          <w:rFonts w:ascii="Arial" w:hAnsi="Arial" w:cs="Arial"/>
          <w:spacing w:val="40"/>
          <w:sz w:val="24"/>
          <w:szCs w:val="24"/>
        </w:rPr>
      </w:pPr>
    </w:p>
    <w:p w14:paraId="4BF7E9D2" w14:textId="77777777" w:rsidR="00CA2C8C" w:rsidRPr="00CF226E" w:rsidRDefault="00CA2C8C" w:rsidP="00354071">
      <w:pPr>
        <w:spacing w:line="360" w:lineRule="auto"/>
        <w:rPr>
          <w:rFonts w:ascii="Arial" w:hAnsi="Arial" w:cs="Arial"/>
          <w:spacing w:val="40"/>
          <w:sz w:val="24"/>
          <w:szCs w:val="24"/>
        </w:rPr>
      </w:pPr>
      <w:r w:rsidRPr="00CF226E">
        <w:rPr>
          <w:rFonts w:ascii="Arial" w:hAnsi="Arial" w:cs="Arial"/>
          <w:spacing w:val="40"/>
          <w:sz w:val="24"/>
          <w:szCs w:val="24"/>
        </w:rPr>
        <w:t>4)…......................................................................................</w:t>
      </w:r>
    </w:p>
    <w:p w14:paraId="00D1EF57" w14:textId="77777777" w:rsidR="00CA2C8C" w:rsidRPr="00CF226E" w:rsidRDefault="00CA2C8C" w:rsidP="00354071">
      <w:pPr>
        <w:spacing w:line="360" w:lineRule="auto"/>
        <w:rPr>
          <w:rFonts w:ascii="Arial" w:hAnsi="Arial" w:cs="Arial"/>
          <w:spacing w:val="40"/>
          <w:sz w:val="24"/>
          <w:szCs w:val="24"/>
        </w:rPr>
      </w:pPr>
    </w:p>
    <w:p w14:paraId="10D78C1D" w14:textId="77777777" w:rsidR="00CA2C8C" w:rsidRPr="00CF226E" w:rsidRDefault="00CA2C8C" w:rsidP="00354071">
      <w:pPr>
        <w:spacing w:line="360" w:lineRule="auto"/>
        <w:rPr>
          <w:rFonts w:ascii="Arial" w:hAnsi="Arial" w:cs="Arial"/>
          <w:spacing w:val="40"/>
          <w:sz w:val="24"/>
          <w:szCs w:val="24"/>
        </w:rPr>
      </w:pPr>
      <w:r w:rsidRPr="00CF226E">
        <w:rPr>
          <w:rFonts w:ascii="Arial" w:hAnsi="Arial" w:cs="Arial"/>
          <w:spacing w:val="40"/>
          <w:sz w:val="24"/>
          <w:szCs w:val="24"/>
        </w:rPr>
        <w:t>5)…......................................................................................</w:t>
      </w:r>
    </w:p>
    <w:p w14:paraId="04575FAA" w14:textId="4A546BF8" w:rsidR="00CA2C8C" w:rsidRPr="00CF226E" w:rsidRDefault="00CA2C8C" w:rsidP="00354071">
      <w:pPr>
        <w:spacing w:line="360" w:lineRule="auto"/>
        <w:rPr>
          <w:rFonts w:ascii="Arial" w:hAnsi="Arial" w:cs="Arial"/>
          <w:sz w:val="24"/>
          <w:szCs w:val="24"/>
        </w:rPr>
      </w:pPr>
    </w:p>
    <w:p w14:paraId="26FD9C9B" w14:textId="77777777" w:rsidR="00CA2C8C" w:rsidRPr="00CF226E" w:rsidRDefault="00CA2C8C" w:rsidP="00354071">
      <w:pPr>
        <w:spacing w:line="360" w:lineRule="auto"/>
        <w:rPr>
          <w:rFonts w:ascii="Arial" w:hAnsi="Arial" w:cs="Arial"/>
          <w:sz w:val="24"/>
          <w:szCs w:val="24"/>
        </w:rPr>
      </w:pPr>
    </w:p>
    <w:p w14:paraId="6A6DA15A" w14:textId="411C6CD2"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……………………………….dnia ..........................</w:t>
      </w:r>
    </w:p>
    <w:p w14:paraId="01BC3583" w14:textId="0EF5979C" w:rsidR="00D87313" w:rsidRDefault="00CA2C8C" w:rsidP="00354071">
      <w:pPr>
        <w:spacing w:line="360" w:lineRule="auto"/>
        <w:rPr>
          <w:rFonts w:ascii="Arial" w:hAnsi="Arial" w:cs="Arial"/>
          <w:iCs/>
          <w:sz w:val="24"/>
          <w:szCs w:val="24"/>
        </w:rPr>
      </w:pPr>
      <w:r w:rsidRPr="002A5E3C">
        <w:rPr>
          <w:rFonts w:ascii="Arial" w:hAnsi="Arial" w:cs="Arial"/>
          <w:iCs/>
          <w:sz w:val="24"/>
          <w:szCs w:val="24"/>
        </w:rPr>
        <w:t>imię, nazwisko (pieczęć) i podpis/y  osób/ osoby</w:t>
      </w:r>
      <w:r w:rsidR="002A5E3C" w:rsidRPr="002A5E3C">
        <w:rPr>
          <w:rFonts w:ascii="Arial" w:hAnsi="Arial" w:cs="Arial"/>
          <w:iCs/>
          <w:sz w:val="24"/>
          <w:szCs w:val="24"/>
        </w:rPr>
        <w:t xml:space="preserve"> </w:t>
      </w:r>
      <w:r w:rsidRPr="002A5E3C">
        <w:rPr>
          <w:rFonts w:ascii="Arial" w:hAnsi="Arial" w:cs="Arial"/>
          <w:iCs/>
          <w:sz w:val="24"/>
          <w:szCs w:val="24"/>
        </w:rPr>
        <w:t>upoważnionej/</w:t>
      </w:r>
      <w:proofErr w:type="spellStart"/>
      <w:r w:rsidRPr="002A5E3C">
        <w:rPr>
          <w:rFonts w:ascii="Arial" w:hAnsi="Arial" w:cs="Arial"/>
          <w:iCs/>
          <w:sz w:val="24"/>
          <w:szCs w:val="24"/>
        </w:rPr>
        <w:t>ych</w:t>
      </w:r>
      <w:proofErr w:type="spellEnd"/>
      <w:r w:rsidRPr="002A5E3C">
        <w:rPr>
          <w:rFonts w:ascii="Arial" w:hAnsi="Arial" w:cs="Arial"/>
          <w:iCs/>
          <w:sz w:val="24"/>
          <w:szCs w:val="24"/>
        </w:rPr>
        <w:t xml:space="preserve"> do reprezentowania Wykonawcy</w:t>
      </w:r>
      <w:r w:rsidR="002A5E3C" w:rsidRPr="002A5E3C">
        <w:rPr>
          <w:rFonts w:ascii="Arial" w:hAnsi="Arial" w:cs="Arial"/>
          <w:iCs/>
          <w:sz w:val="24"/>
          <w:szCs w:val="24"/>
        </w:rPr>
        <w:t>:</w:t>
      </w:r>
    </w:p>
    <w:p w14:paraId="6CEEC6CE" w14:textId="1C66920A" w:rsidR="00CA2C8C" w:rsidRPr="00D87313" w:rsidRDefault="00D87313" w:rsidP="00354071">
      <w:pPr>
        <w:spacing w:after="160" w:line="259" w:lineRule="auto"/>
        <w:rPr>
          <w:rFonts w:ascii="Arial" w:hAnsi="Arial" w:cs="Arial"/>
          <w:iCs/>
          <w:sz w:val="24"/>
          <w:szCs w:val="24"/>
        </w:rPr>
      </w:pPr>
      <w:r>
        <w:rPr>
          <w:rFonts w:ascii="Arial" w:hAnsi="Arial" w:cs="Arial"/>
          <w:iCs/>
          <w:sz w:val="24"/>
          <w:szCs w:val="24"/>
        </w:rPr>
        <w:br w:type="page"/>
      </w:r>
      <w:r w:rsidR="00CA2C8C" w:rsidRPr="00CF226E">
        <w:rPr>
          <w:rFonts w:ascii="Arial" w:hAnsi="Arial" w:cs="Arial"/>
          <w:b/>
          <w:sz w:val="24"/>
          <w:szCs w:val="24"/>
        </w:rPr>
        <w:t>ZAŁĄCZNIK NR 2</w:t>
      </w:r>
    </w:p>
    <w:p w14:paraId="1F4DABC6" w14:textId="77777777" w:rsidR="00CA2C8C" w:rsidRPr="00CF226E" w:rsidRDefault="00CA2C8C" w:rsidP="00354071">
      <w:pPr>
        <w:spacing w:line="360" w:lineRule="auto"/>
        <w:rPr>
          <w:rFonts w:ascii="Arial" w:hAnsi="Arial" w:cs="Arial"/>
          <w:b/>
          <w:sz w:val="24"/>
          <w:szCs w:val="24"/>
        </w:rPr>
      </w:pPr>
    </w:p>
    <w:p w14:paraId="16EE993D" w14:textId="4CF8D77C" w:rsidR="00CA2C8C" w:rsidRPr="00D87313" w:rsidRDefault="00CA2C8C" w:rsidP="00354071">
      <w:pPr>
        <w:spacing w:line="360" w:lineRule="auto"/>
        <w:rPr>
          <w:rFonts w:ascii="Arial" w:hAnsi="Arial" w:cs="Arial"/>
          <w:b/>
          <w:sz w:val="24"/>
          <w:szCs w:val="24"/>
        </w:rPr>
      </w:pPr>
      <w:r w:rsidRPr="00CF226E">
        <w:rPr>
          <w:rFonts w:ascii="Arial" w:hAnsi="Arial" w:cs="Arial"/>
          <w:bCs/>
          <w:sz w:val="24"/>
          <w:szCs w:val="24"/>
        </w:rPr>
        <w:t>Nazwa zadania:</w:t>
      </w:r>
      <w:r w:rsidR="00D87313">
        <w:rPr>
          <w:rFonts w:ascii="Arial" w:hAnsi="Arial" w:cs="Arial"/>
          <w:b/>
          <w:sz w:val="24"/>
          <w:szCs w:val="24"/>
        </w:rPr>
        <w:t xml:space="preserve"> </w:t>
      </w:r>
      <w:r w:rsidRPr="00CF226E">
        <w:rPr>
          <w:rFonts w:ascii="Arial" w:hAnsi="Arial" w:cs="Arial"/>
          <w:b/>
          <w:sz w:val="24"/>
          <w:szCs w:val="24"/>
        </w:rPr>
        <w:t xml:space="preserve">Dowóz uczniów  Szkoły Podstawowej Nr 116 w Łodzi </w:t>
      </w:r>
      <w:r w:rsidRPr="00CF226E">
        <w:rPr>
          <w:rFonts w:ascii="Arial" w:hAnsi="Arial" w:cs="Arial"/>
          <w:bCs/>
          <w:sz w:val="24"/>
          <w:szCs w:val="24"/>
        </w:rPr>
        <w:t>CPV: 60.10.00.00-</w:t>
      </w:r>
    </w:p>
    <w:p w14:paraId="4D0119C6" w14:textId="4C4287B0"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 xml:space="preserve">Nazwa i adres Wykonawcy:............................................................................................................................ </w:t>
      </w:r>
    </w:p>
    <w:p w14:paraId="3E468CAF" w14:textId="77777777" w:rsidR="00CA2C8C" w:rsidRPr="00CF226E" w:rsidRDefault="00CA2C8C" w:rsidP="00354071">
      <w:pPr>
        <w:spacing w:line="360" w:lineRule="auto"/>
        <w:rPr>
          <w:rFonts w:ascii="Arial" w:hAnsi="Arial" w:cs="Arial"/>
          <w:bCs/>
          <w:sz w:val="24"/>
          <w:szCs w:val="24"/>
        </w:rPr>
      </w:pPr>
    </w:p>
    <w:p w14:paraId="338FE18D" w14:textId="78CA7645"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w:t>
      </w:r>
      <w:r w:rsidR="00D87313">
        <w:rPr>
          <w:rFonts w:ascii="Arial" w:hAnsi="Arial" w:cs="Arial"/>
          <w:bCs/>
          <w:sz w:val="24"/>
          <w:szCs w:val="24"/>
        </w:rPr>
        <w:t>..............................................</w:t>
      </w:r>
    </w:p>
    <w:p w14:paraId="31CCBF1B" w14:textId="77777777" w:rsidR="00CA2C8C" w:rsidRPr="00CF226E" w:rsidRDefault="00CA2C8C" w:rsidP="00354071">
      <w:pPr>
        <w:spacing w:line="360" w:lineRule="auto"/>
        <w:rPr>
          <w:rFonts w:ascii="Arial" w:eastAsia="Calibri" w:hAnsi="Arial" w:cs="Arial"/>
          <w:sz w:val="24"/>
          <w:szCs w:val="24"/>
        </w:rPr>
      </w:pPr>
    </w:p>
    <w:p w14:paraId="1AA7495F" w14:textId="77777777" w:rsidR="00D87313" w:rsidRPr="00CF226E" w:rsidRDefault="00CA2C8C" w:rsidP="00354071">
      <w:pPr>
        <w:spacing w:line="360" w:lineRule="auto"/>
        <w:rPr>
          <w:rFonts w:ascii="Arial" w:eastAsia="Calibri" w:hAnsi="Arial" w:cs="Arial"/>
          <w:b/>
          <w:sz w:val="24"/>
          <w:szCs w:val="24"/>
        </w:rPr>
      </w:pPr>
      <w:r w:rsidRPr="00CF226E">
        <w:rPr>
          <w:rFonts w:ascii="Arial" w:eastAsia="Calibri" w:hAnsi="Arial" w:cs="Arial"/>
          <w:b/>
          <w:sz w:val="24"/>
          <w:szCs w:val="24"/>
        </w:rPr>
        <w:t>OŚWIADCZENIE WYKONAWCY</w:t>
      </w:r>
      <w:r w:rsidR="00D87313">
        <w:rPr>
          <w:rFonts w:ascii="Arial" w:eastAsia="Calibri" w:hAnsi="Arial" w:cs="Arial"/>
          <w:b/>
          <w:sz w:val="24"/>
          <w:szCs w:val="24"/>
        </w:rPr>
        <w:t xml:space="preserve"> </w:t>
      </w:r>
      <w:r w:rsidR="00D87313" w:rsidRPr="00CF226E">
        <w:rPr>
          <w:rFonts w:ascii="Arial" w:eastAsia="Calibri" w:hAnsi="Arial" w:cs="Arial"/>
          <w:b/>
          <w:sz w:val="24"/>
          <w:szCs w:val="24"/>
          <w:u w:val="single"/>
        </w:rPr>
        <w:t>DOTYCZĄCE PRZESŁANEK WYKLUCZENIA Z POSTĘPOWANIA</w:t>
      </w:r>
    </w:p>
    <w:p w14:paraId="6A2EC6F8" w14:textId="4311EF81" w:rsidR="00CA2C8C" w:rsidRPr="00CF226E" w:rsidRDefault="00CA2C8C" w:rsidP="00354071">
      <w:pPr>
        <w:spacing w:line="360" w:lineRule="auto"/>
        <w:rPr>
          <w:rFonts w:ascii="Arial" w:eastAsia="Calibri" w:hAnsi="Arial" w:cs="Arial"/>
          <w:sz w:val="24"/>
          <w:szCs w:val="24"/>
        </w:rPr>
      </w:pPr>
      <w:r w:rsidRPr="00CF226E">
        <w:rPr>
          <w:rFonts w:ascii="Arial" w:eastAsia="Calibri" w:hAnsi="Arial" w:cs="Arial"/>
          <w:sz w:val="24"/>
          <w:szCs w:val="24"/>
        </w:rPr>
        <w:t>składane na podstawie art. 25a ust. 1 ustawy z dnia 29 stycznia 2004 r.</w:t>
      </w:r>
      <w:r w:rsidR="00D87313">
        <w:rPr>
          <w:rFonts w:ascii="Arial" w:eastAsia="Calibri" w:hAnsi="Arial" w:cs="Arial"/>
          <w:sz w:val="24"/>
          <w:szCs w:val="24"/>
        </w:rPr>
        <w:t xml:space="preserve"> </w:t>
      </w:r>
      <w:r w:rsidRPr="00CF226E">
        <w:rPr>
          <w:rFonts w:ascii="Arial" w:eastAsia="Calibri" w:hAnsi="Arial" w:cs="Arial"/>
          <w:sz w:val="24"/>
          <w:szCs w:val="24"/>
        </w:rPr>
        <w:t>Prawo zamówień publicznych (zwanej dalej „ustawą”),</w:t>
      </w:r>
    </w:p>
    <w:p w14:paraId="0F7AAD07" w14:textId="77777777" w:rsidR="00CA2C8C" w:rsidRPr="00CF226E" w:rsidRDefault="00CA2C8C" w:rsidP="00354071">
      <w:pPr>
        <w:spacing w:line="360" w:lineRule="auto"/>
        <w:rPr>
          <w:rFonts w:ascii="Arial" w:eastAsia="Calibri" w:hAnsi="Arial" w:cs="Arial"/>
          <w:sz w:val="24"/>
          <w:szCs w:val="24"/>
        </w:rPr>
      </w:pPr>
    </w:p>
    <w:p w14:paraId="134D99E5" w14:textId="1663469B" w:rsidR="00CA2C8C" w:rsidRPr="00D87313" w:rsidRDefault="00CA2C8C" w:rsidP="00354071">
      <w:pPr>
        <w:widowControl w:val="0"/>
        <w:tabs>
          <w:tab w:val="left" w:pos="284"/>
        </w:tabs>
        <w:adjustRightInd w:val="0"/>
        <w:spacing w:line="360" w:lineRule="auto"/>
        <w:rPr>
          <w:rFonts w:ascii="Arial" w:eastAsia="Calibri" w:hAnsi="Arial" w:cs="Arial"/>
          <w:b/>
          <w:sz w:val="24"/>
          <w:szCs w:val="24"/>
        </w:rPr>
      </w:pPr>
      <w:r w:rsidRPr="00CF226E">
        <w:rPr>
          <w:rFonts w:ascii="Arial" w:eastAsia="Calibri" w:hAnsi="Arial" w:cs="Arial"/>
          <w:sz w:val="24"/>
          <w:szCs w:val="24"/>
        </w:rPr>
        <w:t xml:space="preserve">Przystępując do udziału w postępowaniu prowadzonym w trybie przetargu nieograniczonego </w:t>
      </w:r>
      <w:proofErr w:type="spellStart"/>
      <w:r w:rsidRPr="00CF226E">
        <w:rPr>
          <w:rFonts w:ascii="Arial" w:eastAsia="Calibri" w:hAnsi="Arial" w:cs="Arial"/>
          <w:sz w:val="24"/>
          <w:szCs w:val="24"/>
        </w:rPr>
        <w:t>pn</w:t>
      </w:r>
      <w:proofErr w:type="spellEnd"/>
      <w:r w:rsidRPr="00CF226E">
        <w:rPr>
          <w:rFonts w:ascii="Arial" w:eastAsia="Calibri" w:hAnsi="Arial" w:cs="Arial"/>
          <w:sz w:val="24"/>
          <w:szCs w:val="24"/>
        </w:rPr>
        <w:t>.:</w:t>
      </w:r>
      <w:r w:rsidRPr="00CF226E">
        <w:rPr>
          <w:rFonts w:ascii="Arial" w:hAnsi="Arial" w:cs="Arial"/>
          <w:b/>
          <w:sz w:val="24"/>
          <w:szCs w:val="24"/>
        </w:rPr>
        <w:t xml:space="preserve">Dowóz uczniów  Szkoły Podstawowej Nr 116 w Łodzi </w:t>
      </w:r>
      <w:r w:rsidR="00D87313">
        <w:rPr>
          <w:rFonts w:ascii="Arial" w:eastAsia="Calibri" w:hAnsi="Arial" w:cs="Arial"/>
          <w:b/>
          <w:sz w:val="24"/>
          <w:szCs w:val="24"/>
        </w:rPr>
        <w:t xml:space="preserve"> </w:t>
      </w:r>
      <w:r w:rsidRPr="00CF226E">
        <w:rPr>
          <w:rFonts w:ascii="Arial" w:eastAsia="Calibri" w:hAnsi="Arial" w:cs="Arial"/>
          <w:sz w:val="24"/>
          <w:szCs w:val="24"/>
        </w:rPr>
        <w:t>składam następujące oświadczenia:</w:t>
      </w:r>
    </w:p>
    <w:p w14:paraId="2315A68F" w14:textId="77777777" w:rsidR="00CA2C8C" w:rsidRPr="00CF226E" w:rsidRDefault="00CA2C8C" w:rsidP="00354071">
      <w:pPr>
        <w:numPr>
          <w:ilvl w:val="0"/>
          <w:numId w:val="7"/>
        </w:numPr>
        <w:spacing w:line="360" w:lineRule="auto"/>
        <w:rPr>
          <w:rFonts w:ascii="Arial" w:eastAsia="Calibri" w:hAnsi="Arial" w:cs="Arial"/>
          <w:b/>
          <w:sz w:val="24"/>
          <w:szCs w:val="24"/>
        </w:rPr>
      </w:pPr>
      <w:r w:rsidRPr="00CF226E">
        <w:rPr>
          <w:rFonts w:ascii="Arial" w:eastAsia="Calibri" w:hAnsi="Arial" w:cs="Arial"/>
          <w:b/>
          <w:sz w:val="24"/>
          <w:szCs w:val="24"/>
        </w:rPr>
        <w:t xml:space="preserve"> OŚWIADCZENIA DOTYCZĄCE WYKONAWCY:</w:t>
      </w:r>
    </w:p>
    <w:p w14:paraId="10A3708D" w14:textId="77777777" w:rsidR="00CA2C8C" w:rsidRPr="00CF226E" w:rsidRDefault="00CA2C8C" w:rsidP="00354071">
      <w:pPr>
        <w:spacing w:line="360" w:lineRule="auto"/>
        <w:rPr>
          <w:rFonts w:ascii="Arial" w:eastAsia="Calibri" w:hAnsi="Arial" w:cs="Arial"/>
          <w:sz w:val="24"/>
          <w:szCs w:val="24"/>
        </w:rPr>
      </w:pPr>
    </w:p>
    <w:p w14:paraId="69219854" w14:textId="77777777" w:rsidR="00CA2C8C" w:rsidRPr="00CF226E" w:rsidRDefault="00CA2C8C" w:rsidP="00354071">
      <w:pPr>
        <w:spacing w:line="360" w:lineRule="auto"/>
        <w:rPr>
          <w:rFonts w:ascii="Arial" w:eastAsia="Calibri" w:hAnsi="Arial" w:cs="Arial"/>
          <w:sz w:val="24"/>
          <w:szCs w:val="24"/>
        </w:rPr>
      </w:pPr>
      <w:r w:rsidRPr="00CF226E">
        <w:rPr>
          <w:rFonts w:ascii="Arial" w:eastAsia="Calibri" w:hAnsi="Arial" w:cs="Arial"/>
          <w:sz w:val="24"/>
          <w:szCs w:val="24"/>
        </w:rPr>
        <w:t>Oświadczam, że nie podlegam wykluczeniu z postępowania na podstawie art. 24 ust 1 pkt 12-22</w:t>
      </w:r>
      <w:r w:rsidRPr="00CF226E">
        <w:rPr>
          <w:rFonts w:ascii="Arial" w:eastAsia="Calibri" w:hAnsi="Arial" w:cs="Arial"/>
          <w:bCs/>
          <w:sz w:val="24"/>
          <w:szCs w:val="24"/>
        </w:rPr>
        <w:t xml:space="preserve"> , ust.5, pkt. 1,-8 </w:t>
      </w:r>
      <w:r w:rsidRPr="00CF226E">
        <w:rPr>
          <w:rFonts w:ascii="Arial" w:eastAsia="Calibri" w:hAnsi="Arial" w:cs="Arial"/>
          <w:sz w:val="24"/>
          <w:szCs w:val="24"/>
        </w:rPr>
        <w:t xml:space="preserve">ustawy </w:t>
      </w:r>
      <w:proofErr w:type="spellStart"/>
      <w:r w:rsidRPr="00CF226E">
        <w:rPr>
          <w:rFonts w:ascii="Arial" w:eastAsia="Calibri" w:hAnsi="Arial" w:cs="Arial"/>
          <w:sz w:val="24"/>
          <w:szCs w:val="24"/>
        </w:rPr>
        <w:t>Pzp</w:t>
      </w:r>
      <w:proofErr w:type="spellEnd"/>
      <w:r w:rsidRPr="00CF226E">
        <w:rPr>
          <w:rFonts w:ascii="Arial" w:eastAsia="Calibri" w:hAnsi="Arial" w:cs="Arial"/>
          <w:sz w:val="24"/>
          <w:szCs w:val="24"/>
        </w:rPr>
        <w:t>.</w:t>
      </w:r>
    </w:p>
    <w:p w14:paraId="48DDB6D1" w14:textId="77777777" w:rsidR="00CA2C8C" w:rsidRPr="00CF226E" w:rsidRDefault="00CA2C8C" w:rsidP="00354071">
      <w:pPr>
        <w:spacing w:line="360" w:lineRule="auto"/>
        <w:rPr>
          <w:rFonts w:ascii="Arial" w:eastAsia="Calibri" w:hAnsi="Arial" w:cs="Arial"/>
          <w:sz w:val="24"/>
          <w:szCs w:val="24"/>
        </w:rPr>
      </w:pPr>
    </w:p>
    <w:p w14:paraId="7CBB43C4" w14:textId="77777777" w:rsidR="00CA2C8C" w:rsidRPr="00CF226E" w:rsidRDefault="00CA2C8C" w:rsidP="00354071">
      <w:pPr>
        <w:spacing w:line="360" w:lineRule="auto"/>
        <w:rPr>
          <w:rFonts w:ascii="Arial" w:eastAsia="Calibri" w:hAnsi="Arial" w:cs="Arial"/>
          <w:sz w:val="24"/>
          <w:szCs w:val="24"/>
        </w:rPr>
      </w:pPr>
    </w:p>
    <w:p w14:paraId="0C2F7BF4" w14:textId="53EF6416" w:rsidR="00CA2C8C" w:rsidRPr="00DE19D3" w:rsidRDefault="00CA2C8C" w:rsidP="00354071">
      <w:pPr>
        <w:tabs>
          <w:tab w:val="left" w:pos="5103"/>
        </w:tabs>
        <w:spacing w:line="360" w:lineRule="auto"/>
        <w:rPr>
          <w:rFonts w:ascii="Arial" w:eastAsia="Calibri" w:hAnsi="Arial" w:cs="Arial"/>
          <w:iCs/>
          <w:spacing w:val="20"/>
          <w:sz w:val="24"/>
          <w:szCs w:val="24"/>
        </w:rPr>
      </w:pPr>
      <w:r w:rsidRPr="00DE19D3">
        <w:rPr>
          <w:rFonts w:ascii="Arial" w:eastAsia="Calibri" w:hAnsi="Arial" w:cs="Arial"/>
          <w:iCs/>
          <w:spacing w:val="20"/>
          <w:sz w:val="24"/>
          <w:szCs w:val="24"/>
        </w:rPr>
        <w:t>miejscowość i data</w:t>
      </w:r>
      <w:r w:rsidR="00DE19D3">
        <w:rPr>
          <w:rFonts w:ascii="Arial" w:eastAsia="Calibri" w:hAnsi="Arial" w:cs="Arial"/>
          <w:iCs/>
          <w:spacing w:val="20"/>
          <w:sz w:val="24"/>
          <w:szCs w:val="24"/>
        </w:rPr>
        <w:t>:</w:t>
      </w:r>
      <w:r w:rsidR="0054780B">
        <w:rPr>
          <w:rFonts w:ascii="Arial" w:eastAsia="Calibri" w:hAnsi="Arial" w:cs="Arial"/>
          <w:iCs/>
          <w:spacing w:val="20"/>
          <w:sz w:val="24"/>
          <w:szCs w:val="24"/>
        </w:rPr>
        <w:br/>
      </w:r>
      <w:r w:rsidR="00DE19D3" w:rsidRPr="00DE19D3">
        <w:rPr>
          <w:rFonts w:ascii="Arial" w:hAnsi="Arial" w:cs="Arial"/>
          <w:iCs/>
          <w:spacing w:val="20"/>
          <w:sz w:val="24"/>
          <w:szCs w:val="24"/>
        </w:rPr>
        <w:br/>
      </w:r>
      <w:r w:rsidRPr="00DE19D3">
        <w:rPr>
          <w:rFonts w:ascii="Arial" w:hAnsi="Arial" w:cs="Arial"/>
          <w:iCs/>
          <w:spacing w:val="20"/>
          <w:sz w:val="24"/>
          <w:szCs w:val="24"/>
        </w:rPr>
        <w:t>imię, nazwisko (pieczęć) i podpis/y  osób/ osoby</w:t>
      </w:r>
      <w:r w:rsidR="00DE19D3" w:rsidRPr="00DE19D3">
        <w:rPr>
          <w:rFonts w:ascii="Arial" w:hAnsi="Arial" w:cs="Arial"/>
          <w:iCs/>
          <w:spacing w:val="20"/>
          <w:sz w:val="24"/>
          <w:szCs w:val="24"/>
        </w:rPr>
        <w:t xml:space="preserve"> </w:t>
      </w:r>
      <w:r w:rsidRPr="00DE19D3">
        <w:rPr>
          <w:rFonts w:ascii="Arial" w:hAnsi="Arial" w:cs="Arial"/>
          <w:iCs/>
          <w:sz w:val="24"/>
          <w:szCs w:val="24"/>
        </w:rPr>
        <w:t>upoważnionej/</w:t>
      </w:r>
      <w:proofErr w:type="spellStart"/>
      <w:r w:rsidRPr="00DE19D3">
        <w:rPr>
          <w:rFonts w:ascii="Arial" w:hAnsi="Arial" w:cs="Arial"/>
          <w:iCs/>
          <w:sz w:val="24"/>
          <w:szCs w:val="24"/>
        </w:rPr>
        <w:t>ych</w:t>
      </w:r>
      <w:proofErr w:type="spellEnd"/>
      <w:r w:rsidRPr="00DE19D3">
        <w:rPr>
          <w:rFonts w:ascii="Arial" w:hAnsi="Arial" w:cs="Arial"/>
          <w:iCs/>
          <w:sz w:val="24"/>
          <w:szCs w:val="24"/>
        </w:rPr>
        <w:t xml:space="preserve"> do reprezentowania Wykonawcy</w:t>
      </w:r>
      <w:r w:rsidR="00DE19D3">
        <w:rPr>
          <w:rFonts w:ascii="Arial" w:hAnsi="Arial" w:cs="Arial"/>
          <w:iCs/>
          <w:sz w:val="24"/>
          <w:szCs w:val="24"/>
        </w:rPr>
        <w:t>:</w:t>
      </w:r>
    </w:p>
    <w:p w14:paraId="14B2EA21" w14:textId="77777777" w:rsidR="00CA2C8C" w:rsidRPr="00CF226E" w:rsidRDefault="00CA2C8C" w:rsidP="00354071">
      <w:pPr>
        <w:spacing w:line="360" w:lineRule="auto"/>
        <w:rPr>
          <w:rFonts w:ascii="Arial" w:eastAsia="Calibri" w:hAnsi="Arial" w:cs="Arial"/>
          <w:i/>
          <w:sz w:val="24"/>
          <w:szCs w:val="24"/>
        </w:rPr>
      </w:pPr>
    </w:p>
    <w:p w14:paraId="2ECCA717" w14:textId="77777777" w:rsidR="00CA2C8C" w:rsidRPr="00CF226E" w:rsidRDefault="00CA2C8C" w:rsidP="00354071">
      <w:pPr>
        <w:spacing w:line="360" w:lineRule="auto"/>
        <w:rPr>
          <w:rFonts w:ascii="Arial" w:eastAsia="Calibri" w:hAnsi="Arial" w:cs="Arial"/>
          <w:i/>
          <w:sz w:val="24"/>
          <w:szCs w:val="24"/>
        </w:rPr>
      </w:pPr>
    </w:p>
    <w:p w14:paraId="2DF6D5C9" w14:textId="77777777" w:rsidR="00DE19D3" w:rsidRDefault="00DE19D3" w:rsidP="00354071">
      <w:pPr>
        <w:spacing w:line="360" w:lineRule="auto"/>
        <w:rPr>
          <w:rFonts w:ascii="Arial" w:eastAsia="Calibri" w:hAnsi="Arial" w:cs="Arial"/>
          <w:sz w:val="24"/>
          <w:szCs w:val="24"/>
        </w:rPr>
      </w:pPr>
    </w:p>
    <w:p w14:paraId="7C32F28C" w14:textId="78FEAC42" w:rsidR="00CA2C8C" w:rsidRPr="00CF226E" w:rsidRDefault="00CA2C8C" w:rsidP="00354071">
      <w:pPr>
        <w:spacing w:line="360" w:lineRule="auto"/>
        <w:rPr>
          <w:rFonts w:ascii="Arial" w:eastAsia="Calibri" w:hAnsi="Arial" w:cs="Arial"/>
          <w:sz w:val="24"/>
          <w:szCs w:val="24"/>
        </w:rPr>
      </w:pPr>
      <w:r w:rsidRPr="00DE19D3">
        <w:rPr>
          <w:rFonts w:ascii="Arial" w:eastAsia="Calibri" w:hAnsi="Arial" w:cs="Arial"/>
          <w:sz w:val="24"/>
          <w:szCs w:val="24"/>
        </w:rPr>
        <w:t xml:space="preserve">Oświadczam, że </w:t>
      </w:r>
      <w:r w:rsidRPr="00DE19D3">
        <w:rPr>
          <w:rFonts w:ascii="Arial" w:eastAsia="Calibri" w:hAnsi="Arial" w:cs="Arial"/>
          <w:sz w:val="24"/>
          <w:szCs w:val="24"/>
          <w:u w:val="single"/>
        </w:rPr>
        <w:t>zachodzą</w:t>
      </w:r>
      <w:r w:rsidRPr="00DE19D3">
        <w:rPr>
          <w:rFonts w:ascii="Arial" w:eastAsia="Calibri" w:hAnsi="Arial" w:cs="Arial"/>
          <w:sz w:val="24"/>
          <w:szCs w:val="24"/>
        </w:rPr>
        <w:t xml:space="preserve"> w stosunku do mnie podstawy wykluczenia z postępowania na podstawie art. …………. ustawy (podać mającą zastosowanie podstawę wykluczenia spośród wymienionych w art. 24 ust. 1 pkt 13-14, 16-20 lub art. 24 ust. 5 pkt 1,-,8 ustawy </w:t>
      </w:r>
      <w:proofErr w:type="spellStart"/>
      <w:r w:rsidRPr="00DE19D3">
        <w:rPr>
          <w:rFonts w:ascii="Arial" w:eastAsia="Calibri" w:hAnsi="Arial" w:cs="Arial"/>
          <w:sz w:val="24"/>
          <w:szCs w:val="24"/>
        </w:rPr>
        <w:t>Pzp</w:t>
      </w:r>
      <w:proofErr w:type="spellEnd"/>
      <w:r w:rsidRPr="00DE19D3">
        <w:rPr>
          <w:rFonts w:ascii="Arial" w:eastAsia="Calibri" w:hAnsi="Arial" w:cs="Arial"/>
          <w:sz w:val="24"/>
          <w:szCs w:val="24"/>
        </w:rPr>
        <w:t xml:space="preserve">). Jednocześnie oświadczam, że w związku z ww. okolicznością, na podstawie art. 24 ust. 8 ustawy </w:t>
      </w:r>
      <w:proofErr w:type="spellStart"/>
      <w:r w:rsidRPr="00DE19D3">
        <w:rPr>
          <w:rFonts w:ascii="Arial" w:eastAsia="Calibri" w:hAnsi="Arial" w:cs="Arial"/>
          <w:sz w:val="24"/>
          <w:szCs w:val="24"/>
        </w:rPr>
        <w:t>Pzp</w:t>
      </w:r>
      <w:proofErr w:type="spellEnd"/>
      <w:r w:rsidRPr="00DE19D3">
        <w:rPr>
          <w:rFonts w:ascii="Arial" w:eastAsia="Calibri" w:hAnsi="Arial" w:cs="Arial"/>
          <w:sz w:val="24"/>
          <w:szCs w:val="24"/>
        </w:rPr>
        <w:t xml:space="preserve"> podjąłem następujące środki naprawcze</w:t>
      </w:r>
      <w:r w:rsidR="00DE19D3">
        <w:rPr>
          <w:rFonts w:ascii="Arial" w:eastAsia="Calibri" w:hAnsi="Arial" w:cs="Arial"/>
          <w:sz w:val="24"/>
          <w:szCs w:val="24"/>
        </w:rPr>
        <w:t xml:space="preserve">: </w:t>
      </w:r>
      <w:r w:rsidRPr="00CF226E">
        <w:rPr>
          <w:rFonts w:ascii="Arial" w:eastAsia="Calibri" w:hAnsi="Arial" w:cs="Arial"/>
          <w:bCs/>
          <w:sz w:val="24"/>
          <w:szCs w:val="24"/>
        </w:rPr>
        <w:t>.</w:t>
      </w:r>
      <w:r w:rsidRPr="00CF226E">
        <w:rPr>
          <w:rFonts w:ascii="Arial" w:eastAsia="Calibri" w:hAnsi="Arial" w:cs="Arial"/>
          <w:sz w:val="24"/>
          <w:szCs w:val="24"/>
        </w:rPr>
        <w:t>….………………………………………………………………………………………………………………..…………………………………………………………………………………………..…………………...........……………………………………………………………………………………………………………………………………………………………………………</w:t>
      </w:r>
    </w:p>
    <w:p w14:paraId="498FD2DB" w14:textId="77777777" w:rsidR="00CA2C8C" w:rsidRPr="00CF226E" w:rsidRDefault="00CA2C8C" w:rsidP="00354071">
      <w:pPr>
        <w:spacing w:line="360" w:lineRule="auto"/>
        <w:rPr>
          <w:rFonts w:ascii="Arial" w:eastAsia="Calibri" w:hAnsi="Arial" w:cs="Arial"/>
          <w:sz w:val="24"/>
          <w:szCs w:val="24"/>
        </w:rPr>
      </w:pPr>
    </w:p>
    <w:p w14:paraId="5E05B301" w14:textId="747E0D34" w:rsidR="00CA2C8C" w:rsidRPr="00DE19D3" w:rsidRDefault="00CA2C8C" w:rsidP="00354071">
      <w:pPr>
        <w:widowControl w:val="0"/>
        <w:overflowPunct w:val="0"/>
        <w:autoSpaceDE w:val="0"/>
        <w:spacing w:line="360" w:lineRule="auto"/>
        <w:textAlignment w:val="baseline"/>
        <w:rPr>
          <w:rFonts w:ascii="Arial" w:hAnsi="Arial" w:cs="Arial"/>
          <w:iCs/>
          <w:sz w:val="24"/>
          <w:szCs w:val="24"/>
        </w:rPr>
      </w:pPr>
      <w:r w:rsidRPr="00DE19D3">
        <w:rPr>
          <w:rFonts w:ascii="Arial" w:eastAsia="Calibri" w:hAnsi="Arial" w:cs="Arial"/>
          <w:iCs/>
          <w:sz w:val="24"/>
          <w:szCs w:val="24"/>
        </w:rPr>
        <w:t>miejscowość i data</w:t>
      </w:r>
      <w:r w:rsidR="00DE19D3" w:rsidRPr="00DE19D3">
        <w:rPr>
          <w:rFonts w:ascii="Arial" w:eastAsia="Calibri" w:hAnsi="Arial" w:cs="Arial"/>
          <w:iCs/>
          <w:sz w:val="24"/>
          <w:szCs w:val="24"/>
        </w:rPr>
        <w:t>:</w:t>
      </w:r>
    </w:p>
    <w:p w14:paraId="319B015A" w14:textId="77777777" w:rsidR="00CA2C8C" w:rsidRPr="00CF226E" w:rsidRDefault="00CA2C8C" w:rsidP="00354071">
      <w:pPr>
        <w:widowControl w:val="0"/>
        <w:overflowPunct w:val="0"/>
        <w:autoSpaceDE w:val="0"/>
        <w:spacing w:line="360" w:lineRule="auto"/>
        <w:textAlignment w:val="baseline"/>
        <w:rPr>
          <w:rFonts w:ascii="Arial" w:hAnsi="Arial" w:cs="Arial"/>
          <w:sz w:val="24"/>
          <w:szCs w:val="24"/>
          <w:u w:val="single"/>
        </w:rPr>
      </w:pPr>
    </w:p>
    <w:p w14:paraId="228FA347" w14:textId="77777777" w:rsidR="00CA2C8C" w:rsidRPr="00CF226E" w:rsidRDefault="00CA2C8C" w:rsidP="00354071">
      <w:pPr>
        <w:tabs>
          <w:tab w:val="left" w:pos="5103"/>
        </w:tabs>
        <w:spacing w:line="360" w:lineRule="auto"/>
        <w:rPr>
          <w:rFonts w:ascii="Arial" w:eastAsia="Calibri" w:hAnsi="Arial" w:cs="Arial"/>
          <w:i/>
          <w:sz w:val="24"/>
          <w:szCs w:val="24"/>
        </w:rPr>
      </w:pPr>
    </w:p>
    <w:p w14:paraId="7B779C80" w14:textId="77777777" w:rsidR="00CA2C8C" w:rsidRPr="00CF226E" w:rsidRDefault="00CA2C8C" w:rsidP="00354071">
      <w:pPr>
        <w:spacing w:line="360" w:lineRule="auto"/>
        <w:rPr>
          <w:rFonts w:ascii="Arial" w:eastAsia="Calibri" w:hAnsi="Arial" w:cs="Arial"/>
          <w:i/>
          <w:sz w:val="24"/>
          <w:szCs w:val="24"/>
        </w:rPr>
      </w:pPr>
    </w:p>
    <w:p w14:paraId="36BBE62B" w14:textId="77777777" w:rsidR="00CA2C8C" w:rsidRPr="00CF226E" w:rsidRDefault="00CA2C8C" w:rsidP="00354071">
      <w:pPr>
        <w:numPr>
          <w:ilvl w:val="0"/>
          <w:numId w:val="7"/>
        </w:numPr>
        <w:spacing w:line="360" w:lineRule="auto"/>
        <w:rPr>
          <w:rFonts w:ascii="Arial" w:eastAsia="Calibri" w:hAnsi="Arial" w:cs="Arial"/>
          <w:b/>
          <w:i/>
          <w:sz w:val="24"/>
          <w:szCs w:val="24"/>
        </w:rPr>
      </w:pPr>
      <w:r w:rsidRPr="00CF226E">
        <w:rPr>
          <w:rFonts w:ascii="Arial" w:eastAsia="Calibri" w:hAnsi="Arial" w:cs="Arial"/>
          <w:b/>
          <w:sz w:val="24"/>
          <w:szCs w:val="24"/>
        </w:rPr>
        <w:t>OŚWIADCZENIE DOTYCZĄCE PODMIOTU, NA KTÓREGO ZASOBY POWOŁUJE SIĘ WYKONAWCA:</w:t>
      </w:r>
    </w:p>
    <w:p w14:paraId="6179C946" w14:textId="77777777" w:rsidR="00CA2C8C" w:rsidRPr="00CF226E" w:rsidRDefault="00CA2C8C" w:rsidP="00354071">
      <w:pPr>
        <w:spacing w:line="360" w:lineRule="auto"/>
        <w:rPr>
          <w:rFonts w:ascii="Arial" w:eastAsia="Calibri" w:hAnsi="Arial" w:cs="Arial"/>
          <w:sz w:val="24"/>
          <w:szCs w:val="24"/>
        </w:rPr>
      </w:pPr>
    </w:p>
    <w:p w14:paraId="182B717A" w14:textId="77777777" w:rsidR="00CA2C8C" w:rsidRPr="00CF226E" w:rsidRDefault="00CA2C8C" w:rsidP="00354071">
      <w:pPr>
        <w:spacing w:line="360" w:lineRule="auto"/>
        <w:rPr>
          <w:rFonts w:ascii="Arial" w:eastAsia="Calibri" w:hAnsi="Arial" w:cs="Arial"/>
          <w:i/>
          <w:sz w:val="24"/>
          <w:szCs w:val="24"/>
        </w:rPr>
      </w:pPr>
      <w:r w:rsidRPr="00CF226E">
        <w:rPr>
          <w:rFonts w:ascii="Arial" w:eastAsia="Calibri" w:hAnsi="Arial" w:cs="Arial"/>
          <w:sz w:val="24"/>
          <w:szCs w:val="24"/>
        </w:rPr>
        <w:t>Oświadczam, że następujący/e podmiot/y, na którego/</w:t>
      </w:r>
      <w:proofErr w:type="spellStart"/>
      <w:r w:rsidRPr="00CF226E">
        <w:rPr>
          <w:rFonts w:ascii="Arial" w:eastAsia="Calibri" w:hAnsi="Arial" w:cs="Arial"/>
          <w:sz w:val="24"/>
          <w:szCs w:val="24"/>
        </w:rPr>
        <w:t>ych</w:t>
      </w:r>
      <w:proofErr w:type="spellEnd"/>
      <w:r w:rsidRPr="00CF226E">
        <w:rPr>
          <w:rFonts w:ascii="Arial" w:eastAsia="Calibri" w:hAnsi="Arial" w:cs="Arial"/>
          <w:sz w:val="24"/>
          <w:szCs w:val="24"/>
        </w:rPr>
        <w:t xml:space="preserve"> zasoby powołuję się w niniejszym postępowaniu, tj.: …………………………………………………………………….……………………… </w:t>
      </w:r>
      <w:r w:rsidRPr="00CF226E">
        <w:rPr>
          <w:rFonts w:ascii="Arial" w:eastAsia="Calibri" w:hAnsi="Arial" w:cs="Arial"/>
          <w:i/>
          <w:sz w:val="24"/>
          <w:szCs w:val="24"/>
        </w:rPr>
        <w:t>(podać pełną nazwę/firmę, adres, a także w zależności od podmiotu: NIP/PESEL, KRS/</w:t>
      </w:r>
      <w:proofErr w:type="spellStart"/>
      <w:r w:rsidRPr="00CF226E">
        <w:rPr>
          <w:rFonts w:ascii="Arial" w:eastAsia="Calibri" w:hAnsi="Arial" w:cs="Arial"/>
          <w:i/>
          <w:sz w:val="24"/>
          <w:szCs w:val="24"/>
        </w:rPr>
        <w:t>CEiDG</w:t>
      </w:r>
      <w:proofErr w:type="spellEnd"/>
      <w:r w:rsidRPr="00CF226E">
        <w:rPr>
          <w:rFonts w:ascii="Arial" w:eastAsia="Calibri" w:hAnsi="Arial" w:cs="Arial"/>
          <w:i/>
          <w:sz w:val="24"/>
          <w:szCs w:val="24"/>
        </w:rPr>
        <w:t xml:space="preserve">) </w:t>
      </w:r>
      <w:r w:rsidRPr="00CF226E">
        <w:rPr>
          <w:rFonts w:ascii="Arial" w:eastAsia="Calibri" w:hAnsi="Arial" w:cs="Arial"/>
          <w:sz w:val="24"/>
          <w:szCs w:val="24"/>
        </w:rPr>
        <w:t>nie podlega/ją wykluczeniu z postępowania o udzielenie zamówienia.</w:t>
      </w:r>
    </w:p>
    <w:p w14:paraId="55AD1023" w14:textId="77777777" w:rsidR="00CA2C8C" w:rsidRPr="00CF226E" w:rsidRDefault="00CA2C8C" w:rsidP="00354071">
      <w:pPr>
        <w:spacing w:line="360" w:lineRule="auto"/>
        <w:rPr>
          <w:rFonts w:ascii="Arial" w:eastAsia="Calibri" w:hAnsi="Arial" w:cs="Arial"/>
          <w:sz w:val="24"/>
          <w:szCs w:val="24"/>
        </w:rPr>
      </w:pPr>
    </w:p>
    <w:p w14:paraId="6B50FF1B" w14:textId="77777777" w:rsidR="00CA2C8C" w:rsidRPr="00CF226E" w:rsidRDefault="00CA2C8C" w:rsidP="00354071">
      <w:pPr>
        <w:spacing w:line="360" w:lineRule="auto"/>
        <w:rPr>
          <w:rFonts w:ascii="Arial" w:eastAsia="Calibri" w:hAnsi="Arial" w:cs="Arial"/>
          <w:sz w:val="24"/>
          <w:szCs w:val="24"/>
        </w:rPr>
      </w:pPr>
    </w:p>
    <w:p w14:paraId="625ECE8C" w14:textId="77777777" w:rsidR="004D1094" w:rsidRDefault="00CA2C8C" w:rsidP="00354071">
      <w:pPr>
        <w:tabs>
          <w:tab w:val="left" w:pos="5103"/>
        </w:tabs>
        <w:spacing w:line="360" w:lineRule="auto"/>
        <w:rPr>
          <w:rFonts w:ascii="Arial" w:eastAsia="Calibri" w:hAnsi="Arial" w:cs="Arial"/>
          <w:i/>
          <w:sz w:val="24"/>
          <w:szCs w:val="24"/>
        </w:rPr>
      </w:pPr>
      <w:r w:rsidRPr="00CF226E">
        <w:rPr>
          <w:rFonts w:ascii="Arial" w:eastAsia="Calibri" w:hAnsi="Arial" w:cs="Arial"/>
          <w:i/>
          <w:sz w:val="24"/>
          <w:szCs w:val="24"/>
        </w:rPr>
        <w:t>miejscowość i data</w:t>
      </w:r>
      <w:r w:rsidR="004D1094">
        <w:rPr>
          <w:rFonts w:ascii="Arial" w:eastAsia="Calibri" w:hAnsi="Arial" w:cs="Arial"/>
          <w:i/>
          <w:sz w:val="24"/>
          <w:szCs w:val="24"/>
        </w:rPr>
        <w:t>:</w:t>
      </w:r>
    </w:p>
    <w:p w14:paraId="5A37E347" w14:textId="6A26B21D" w:rsidR="00CA2C8C" w:rsidRPr="00DE19D3" w:rsidRDefault="00DE19D3" w:rsidP="00354071">
      <w:pPr>
        <w:tabs>
          <w:tab w:val="left" w:pos="5103"/>
        </w:tabs>
        <w:spacing w:line="360" w:lineRule="auto"/>
        <w:rPr>
          <w:rFonts w:ascii="Arial" w:hAnsi="Arial" w:cs="Arial"/>
          <w:i/>
          <w:sz w:val="24"/>
          <w:szCs w:val="24"/>
        </w:rPr>
      </w:pPr>
      <w:r>
        <w:rPr>
          <w:rFonts w:ascii="Arial" w:eastAsia="Calibri" w:hAnsi="Arial" w:cs="Arial"/>
          <w:i/>
          <w:sz w:val="24"/>
          <w:szCs w:val="24"/>
        </w:rPr>
        <w:br/>
      </w:r>
      <w:r w:rsidR="00CA2C8C" w:rsidRPr="00CF226E">
        <w:rPr>
          <w:rFonts w:ascii="Arial" w:hAnsi="Arial" w:cs="Arial"/>
          <w:i/>
          <w:sz w:val="24"/>
          <w:szCs w:val="24"/>
        </w:rPr>
        <w:t>imię, nazwisko (pieczęć) i podpis/y  osób/ osoby</w:t>
      </w:r>
      <w:r>
        <w:rPr>
          <w:rFonts w:ascii="Arial" w:hAnsi="Arial" w:cs="Arial"/>
          <w:i/>
          <w:sz w:val="24"/>
          <w:szCs w:val="24"/>
        </w:rPr>
        <w:t xml:space="preserve"> </w:t>
      </w:r>
      <w:r w:rsidR="00CA2C8C" w:rsidRPr="00CF226E">
        <w:rPr>
          <w:rFonts w:ascii="Arial" w:hAnsi="Arial" w:cs="Arial"/>
          <w:i/>
          <w:sz w:val="24"/>
          <w:szCs w:val="24"/>
        </w:rPr>
        <w:t>upoważnionej/</w:t>
      </w:r>
      <w:proofErr w:type="spellStart"/>
      <w:r w:rsidR="00CA2C8C" w:rsidRPr="00CF226E">
        <w:rPr>
          <w:rFonts w:ascii="Arial" w:hAnsi="Arial" w:cs="Arial"/>
          <w:i/>
          <w:sz w:val="24"/>
          <w:szCs w:val="24"/>
        </w:rPr>
        <w:t>ych</w:t>
      </w:r>
      <w:proofErr w:type="spellEnd"/>
      <w:r w:rsidR="00CA2C8C" w:rsidRPr="00CF226E">
        <w:rPr>
          <w:rFonts w:ascii="Arial" w:hAnsi="Arial" w:cs="Arial"/>
          <w:i/>
          <w:sz w:val="24"/>
          <w:szCs w:val="24"/>
        </w:rPr>
        <w:t xml:space="preserve"> do reprezentowania Wykonawcy</w:t>
      </w:r>
      <w:r w:rsidR="004D1094">
        <w:rPr>
          <w:rFonts w:ascii="Arial" w:hAnsi="Arial" w:cs="Arial"/>
          <w:i/>
          <w:sz w:val="24"/>
          <w:szCs w:val="24"/>
        </w:rPr>
        <w:t>:</w:t>
      </w:r>
    </w:p>
    <w:p w14:paraId="2D16F096" w14:textId="77777777" w:rsidR="00CA2C8C" w:rsidRPr="00CF226E" w:rsidRDefault="00CA2C8C" w:rsidP="00354071">
      <w:pPr>
        <w:spacing w:line="360" w:lineRule="auto"/>
        <w:rPr>
          <w:rFonts w:ascii="Arial" w:eastAsia="Calibri" w:hAnsi="Arial" w:cs="Arial"/>
          <w:i/>
          <w:sz w:val="24"/>
          <w:szCs w:val="24"/>
        </w:rPr>
      </w:pPr>
    </w:p>
    <w:p w14:paraId="64188381" w14:textId="77777777" w:rsidR="00CA2C8C" w:rsidRPr="00CF226E" w:rsidRDefault="00CA2C8C" w:rsidP="00354071">
      <w:pPr>
        <w:spacing w:line="360" w:lineRule="auto"/>
        <w:rPr>
          <w:rFonts w:ascii="Arial" w:eastAsia="Calibri" w:hAnsi="Arial" w:cs="Arial"/>
          <w:sz w:val="24"/>
          <w:szCs w:val="24"/>
        </w:rPr>
      </w:pPr>
    </w:p>
    <w:p w14:paraId="1B79E3FA" w14:textId="77777777" w:rsidR="00CA2C8C" w:rsidRPr="00CF226E" w:rsidRDefault="00CA2C8C" w:rsidP="00354071">
      <w:pPr>
        <w:numPr>
          <w:ilvl w:val="0"/>
          <w:numId w:val="7"/>
        </w:numPr>
        <w:spacing w:line="360" w:lineRule="auto"/>
        <w:rPr>
          <w:rFonts w:ascii="Arial" w:eastAsia="Calibri" w:hAnsi="Arial" w:cs="Arial"/>
          <w:sz w:val="24"/>
          <w:szCs w:val="24"/>
        </w:rPr>
      </w:pPr>
      <w:r w:rsidRPr="00CF226E">
        <w:rPr>
          <w:rFonts w:ascii="Arial" w:eastAsia="Calibri" w:hAnsi="Arial" w:cs="Arial"/>
          <w:b/>
          <w:sz w:val="24"/>
          <w:szCs w:val="24"/>
        </w:rPr>
        <w:t>OŚWIADCZENIE DOTYCZĄCE PODANYCH INFORMACJI:</w:t>
      </w:r>
    </w:p>
    <w:p w14:paraId="2E2BA7D1" w14:textId="77777777" w:rsidR="00CA2C8C" w:rsidRPr="00CF226E" w:rsidRDefault="00CA2C8C" w:rsidP="00354071">
      <w:pPr>
        <w:spacing w:line="360" w:lineRule="auto"/>
        <w:rPr>
          <w:rFonts w:ascii="Arial" w:eastAsia="Calibri" w:hAnsi="Arial" w:cs="Arial"/>
          <w:sz w:val="24"/>
          <w:szCs w:val="24"/>
        </w:rPr>
      </w:pPr>
    </w:p>
    <w:p w14:paraId="5BD1C707" w14:textId="77777777" w:rsidR="00CA2C8C" w:rsidRPr="00CF226E" w:rsidRDefault="00CA2C8C" w:rsidP="00354071">
      <w:pPr>
        <w:spacing w:line="360" w:lineRule="auto"/>
        <w:rPr>
          <w:rFonts w:ascii="Arial" w:eastAsia="Calibri" w:hAnsi="Arial" w:cs="Arial"/>
          <w:sz w:val="24"/>
          <w:szCs w:val="24"/>
        </w:rPr>
      </w:pPr>
      <w:r w:rsidRPr="00CF226E">
        <w:rPr>
          <w:rFonts w:ascii="Arial" w:eastAsia="Calibri"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9CD4A09" w14:textId="77777777" w:rsidR="00CA2C8C" w:rsidRPr="00CF226E" w:rsidRDefault="00CA2C8C" w:rsidP="00354071">
      <w:pPr>
        <w:spacing w:line="360" w:lineRule="auto"/>
        <w:rPr>
          <w:rFonts w:ascii="Arial" w:eastAsia="Calibri" w:hAnsi="Arial" w:cs="Arial"/>
          <w:sz w:val="24"/>
          <w:szCs w:val="24"/>
        </w:rPr>
      </w:pPr>
    </w:p>
    <w:p w14:paraId="605632C2" w14:textId="4823B0DA" w:rsidR="004D1094" w:rsidRDefault="00CA2C8C" w:rsidP="00354071">
      <w:pPr>
        <w:tabs>
          <w:tab w:val="left" w:pos="5103"/>
        </w:tabs>
        <w:spacing w:line="360" w:lineRule="auto"/>
        <w:rPr>
          <w:rFonts w:ascii="Arial" w:eastAsia="Calibri" w:hAnsi="Arial" w:cs="Arial"/>
          <w:i/>
          <w:sz w:val="24"/>
          <w:szCs w:val="24"/>
        </w:rPr>
      </w:pPr>
      <w:r w:rsidRPr="00CF226E">
        <w:rPr>
          <w:rFonts w:ascii="Arial" w:eastAsia="Calibri" w:hAnsi="Arial" w:cs="Arial"/>
          <w:i/>
          <w:sz w:val="24"/>
          <w:szCs w:val="24"/>
        </w:rPr>
        <w:t>miejscowość i data</w:t>
      </w:r>
      <w:r w:rsidR="004D1094">
        <w:rPr>
          <w:rFonts w:ascii="Arial" w:eastAsia="Calibri" w:hAnsi="Arial" w:cs="Arial"/>
          <w:i/>
          <w:sz w:val="24"/>
          <w:szCs w:val="24"/>
        </w:rPr>
        <w:t>:</w:t>
      </w:r>
    </w:p>
    <w:p w14:paraId="2E9CD560" w14:textId="48B828C1" w:rsidR="00CA2C8C" w:rsidRPr="004D1094" w:rsidRDefault="00CA2C8C" w:rsidP="00354071">
      <w:pPr>
        <w:tabs>
          <w:tab w:val="left" w:pos="5103"/>
        </w:tabs>
        <w:spacing w:line="360" w:lineRule="auto"/>
        <w:rPr>
          <w:rFonts w:ascii="Arial" w:hAnsi="Arial" w:cs="Arial"/>
          <w:i/>
          <w:sz w:val="24"/>
          <w:szCs w:val="24"/>
        </w:rPr>
      </w:pPr>
      <w:r w:rsidRPr="00CF226E">
        <w:rPr>
          <w:rFonts w:ascii="Arial" w:hAnsi="Arial" w:cs="Arial"/>
          <w:i/>
          <w:sz w:val="24"/>
          <w:szCs w:val="24"/>
        </w:rPr>
        <w:t>imię, nazwisko (pieczęć) i podpis/y  osób/ osoby</w:t>
      </w:r>
      <w:r w:rsidR="004D1094">
        <w:rPr>
          <w:rFonts w:ascii="Arial" w:hAnsi="Arial" w:cs="Arial"/>
          <w:i/>
          <w:sz w:val="24"/>
          <w:szCs w:val="24"/>
        </w:rPr>
        <w:t xml:space="preserve"> </w:t>
      </w:r>
      <w:r w:rsidRPr="00CF226E">
        <w:rPr>
          <w:rFonts w:ascii="Arial" w:hAnsi="Arial" w:cs="Arial"/>
          <w:i/>
          <w:sz w:val="24"/>
          <w:szCs w:val="24"/>
        </w:rPr>
        <w:t>upoważnionej/</w:t>
      </w:r>
      <w:proofErr w:type="spellStart"/>
      <w:r w:rsidRPr="00CF226E">
        <w:rPr>
          <w:rFonts w:ascii="Arial" w:hAnsi="Arial" w:cs="Arial"/>
          <w:i/>
          <w:sz w:val="24"/>
          <w:szCs w:val="24"/>
        </w:rPr>
        <w:t>ych</w:t>
      </w:r>
      <w:proofErr w:type="spellEnd"/>
      <w:r w:rsidRPr="00CF226E">
        <w:rPr>
          <w:rFonts w:ascii="Arial" w:hAnsi="Arial" w:cs="Arial"/>
          <w:i/>
          <w:sz w:val="24"/>
          <w:szCs w:val="24"/>
        </w:rPr>
        <w:t xml:space="preserve"> do reprezentowania Wykonawcy</w:t>
      </w:r>
    </w:p>
    <w:p w14:paraId="22FAEA40" w14:textId="5C005691" w:rsidR="00CA2C8C" w:rsidRPr="004D1094" w:rsidRDefault="00CA2C8C" w:rsidP="00354071">
      <w:pPr>
        <w:spacing w:line="360" w:lineRule="auto"/>
        <w:rPr>
          <w:rFonts w:ascii="Arial" w:hAnsi="Arial" w:cs="Arial"/>
          <w:b/>
          <w:sz w:val="24"/>
          <w:szCs w:val="24"/>
          <w:u w:val="single"/>
        </w:rPr>
      </w:pPr>
      <w:r w:rsidRPr="00CF226E">
        <w:rPr>
          <w:rFonts w:ascii="Arial" w:eastAsia="Calibri" w:hAnsi="Arial" w:cs="Arial"/>
          <w:sz w:val="24"/>
          <w:szCs w:val="24"/>
        </w:rPr>
        <w:br w:type="page"/>
      </w:r>
      <w:r w:rsidRPr="00CF226E">
        <w:rPr>
          <w:rFonts w:ascii="Arial" w:hAnsi="Arial" w:cs="Arial"/>
          <w:b/>
          <w:sz w:val="24"/>
          <w:szCs w:val="24"/>
        </w:rPr>
        <w:t>ZAŁĄCZNIK NR 3</w:t>
      </w:r>
    </w:p>
    <w:p w14:paraId="0EF94EE7" w14:textId="77777777" w:rsidR="00CA2C8C" w:rsidRPr="00CF226E" w:rsidRDefault="00CA2C8C" w:rsidP="00354071">
      <w:pPr>
        <w:spacing w:line="360" w:lineRule="auto"/>
        <w:rPr>
          <w:rFonts w:ascii="Arial" w:eastAsia="Calibri" w:hAnsi="Arial" w:cs="Arial"/>
          <w:sz w:val="24"/>
          <w:szCs w:val="24"/>
        </w:rPr>
      </w:pPr>
    </w:p>
    <w:p w14:paraId="03F71BBF" w14:textId="214736EA" w:rsidR="00CA2C8C" w:rsidRPr="00796EB1" w:rsidRDefault="00CA2C8C" w:rsidP="00354071">
      <w:pPr>
        <w:spacing w:line="360" w:lineRule="auto"/>
        <w:rPr>
          <w:rFonts w:ascii="Arial" w:hAnsi="Arial" w:cs="Arial"/>
          <w:b/>
          <w:sz w:val="24"/>
          <w:szCs w:val="24"/>
        </w:rPr>
      </w:pPr>
      <w:r w:rsidRPr="00CF226E">
        <w:rPr>
          <w:rFonts w:ascii="Arial" w:hAnsi="Arial" w:cs="Arial"/>
          <w:bCs/>
          <w:sz w:val="24"/>
          <w:szCs w:val="24"/>
        </w:rPr>
        <w:t>Nazwa zadania:</w:t>
      </w:r>
      <w:r w:rsidR="00796EB1">
        <w:rPr>
          <w:rFonts w:ascii="Arial" w:hAnsi="Arial" w:cs="Arial"/>
          <w:b/>
          <w:sz w:val="24"/>
          <w:szCs w:val="24"/>
        </w:rPr>
        <w:t xml:space="preserve"> </w:t>
      </w:r>
      <w:r w:rsidRPr="00CF226E">
        <w:rPr>
          <w:rFonts w:ascii="Arial" w:hAnsi="Arial" w:cs="Arial"/>
          <w:b/>
          <w:sz w:val="24"/>
          <w:szCs w:val="24"/>
        </w:rPr>
        <w:t xml:space="preserve">Dowóz uczniów  Szkoły Podstawowej Nr 116 w Łodzi </w:t>
      </w:r>
    </w:p>
    <w:p w14:paraId="39F0211D" w14:textId="77777777" w:rsidR="00CA2C8C" w:rsidRPr="00CF226E" w:rsidRDefault="00CA2C8C" w:rsidP="00354071">
      <w:pPr>
        <w:spacing w:line="360" w:lineRule="auto"/>
        <w:ind w:left="1985" w:hanging="1985"/>
        <w:rPr>
          <w:rFonts w:ascii="Arial" w:hAnsi="Arial" w:cs="Arial"/>
          <w:bCs/>
          <w:sz w:val="24"/>
          <w:szCs w:val="24"/>
        </w:rPr>
      </w:pPr>
      <w:r w:rsidRPr="00CF226E">
        <w:rPr>
          <w:rFonts w:ascii="Arial" w:hAnsi="Arial" w:cs="Arial"/>
          <w:bCs/>
          <w:sz w:val="24"/>
          <w:szCs w:val="24"/>
        </w:rPr>
        <w:t>CPV: 60.10.00.00-9</w:t>
      </w:r>
    </w:p>
    <w:p w14:paraId="4C332E40" w14:textId="77777777" w:rsidR="00CA2C8C" w:rsidRPr="00CF226E" w:rsidRDefault="00CA2C8C" w:rsidP="00354071">
      <w:pPr>
        <w:spacing w:line="360" w:lineRule="auto"/>
        <w:rPr>
          <w:rFonts w:ascii="Arial" w:eastAsia="Calibri" w:hAnsi="Arial" w:cs="Arial"/>
          <w:sz w:val="24"/>
          <w:szCs w:val="24"/>
        </w:rPr>
      </w:pPr>
    </w:p>
    <w:p w14:paraId="6282297C" w14:textId="44126C73"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Nazwa i adres Wykonawcy:</w:t>
      </w:r>
    </w:p>
    <w:p w14:paraId="367E6AE4" w14:textId="77777777"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 xml:space="preserve">............................................................................................................................ </w:t>
      </w:r>
    </w:p>
    <w:p w14:paraId="2AD7756F" w14:textId="77777777" w:rsidR="00CA2C8C" w:rsidRPr="00CF226E" w:rsidRDefault="00CA2C8C" w:rsidP="00354071">
      <w:pPr>
        <w:spacing w:line="360" w:lineRule="auto"/>
        <w:rPr>
          <w:rFonts w:ascii="Arial" w:hAnsi="Arial" w:cs="Arial"/>
          <w:bCs/>
          <w:sz w:val="24"/>
          <w:szCs w:val="24"/>
        </w:rPr>
      </w:pPr>
    </w:p>
    <w:p w14:paraId="26C0FD8A" w14:textId="77777777"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w:t>
      </w:r>
    </w:p>
    <w:p w14:paraId="54CB6548" w14:textId="77777777" w:rsidR="00CA2C8C" w:rsidRPr="00CF226E" w:rsidRDefault="00CA2C8C" w:rsidP="00354071">
      <w:pPr>
        <w:spacing w:line="360" w:lineRule="auto"/>
        <w:rPr>
          <w:rFonts w:ascii="Arial" w:eastAsia="Calibri" w:hAnsi="Arial" w:cs="Arial"/>
          <w:sz w:val="24"/>
          <w:szCs w:val="24"/>
        </w:rPr>
      </w:pPr>
    </w:p>
    <w:p w14:paraId="19F9664E" w14:textId="6C1CF45B" w:rsidR="00CA2C8C" w:rsidRPr="00CF226E" w:rsidRDefault="00CA2C8C" w:rsidP="00354071">
      <w:pPr>
        <w:spacing w:line="360" w:lineRule="auto"/>
        <w:rPr>
          <w:rFonts w:ascii="Arial" w:eastAsia="Calibri" w:hAnsi="Arial" w:cs="Arial"/>
          <w:b/>
          <w:sz w:val="24"/>
          <w:szCs w:val="24"/>
        </w:rPr>
      </w:pPr>
      <w:r w:rsidRPr="00CF226E">
        <w:rPr>
          <w:rFonts w:ascii="Arial" w:eastAsia="Calibri" w:hAnsi="Arial" w:cs="Arial"/>
          <w:b/>
          <w:sz w:val="24"/>
          <w:szCs w:val="24"/>
        </w:rPr>
        <w:t>OŚWIADCZENIE WYKONAWCY</w:t>
      </w:r>
      <w:r w:rsidR="00796EB1" w:rsidRPr="00796EB1">
        <w:rPr>
          <w:rFonts w:ascii="Arial" w:eastAsia="Calibri" w:hAnsi="Arial" w:cs="Arial"/>
          <w:b/>
          <w:sz w:val="24"/>
          <w:szCs w:val="24"/>
          <w:u w:val="single"/>
        </w:rPr>
        <w:t xml:space="preserve"> </w:t>
      </w:r>
      <w:r w:rsidR="00796EB1" w:rsidRPr="00CF226E">
        <w:rPr>
          <w:rFonts w:ascii="Arial" w:eastAsia="Calibri" w:hAnsi="Arial" w:cs="Arial"/>
          <w:b/>
          <w:sz w:val="24"/>
          <w:szCs w:val="24"/>
          <w:u w:val="single"/>
        </w:rPr>
        <w:t>DOTYCZĄCE SPEŁNIANIA WARUNKÓW UDZIAŁU W POSTĘPOWANIU</w:t>
      </w:r>
    </w:p>
    <w:p w14:paraId="352318D5" w14:textId="11D74F86" w:rsidR="00CA2C8C" w:rsidRPr="00CF226E" w:rsidRDefault="00CA2C8C" w:rsidP="00354071">
      <w:pPr>
        <w:spacing w:line="360" w:lineRule="auto"/>
        <w:rPr>
          <w:rFonts w:ascii="Arial" w:eastAsia="Calibri" w:hAnsi="Arial" w:cs="Arial"/>
          <w:sz w:val="24"/>
          <w:szCs w:val="24"/>
        </w:rPr>
      </w:pPr>
      <w:r w:rsidRPr="00CF226E">
        <w:rPr>
          <w:rFonts w:ascii="Arial" w:eastAsia="Calibri" w:hAnsi="Arial" w:cs="Arial"/>
          <w:sz w:val="24"/>
          <w:szCs w:val="24"/>
        </w:rPr>
        <w:t xml:space="preserve">składane na podstawie art. 25a ust. 1 ustawy z dnia 29 stycznia 2004 </w:t>
      </w:r>
      <w:proofErr w:type="spellStart"/>
      <w:r w:rsidRPr="00CF226E">
        <w:rPr>
          <w:rFonts w:ascii="Arial" w:eastAsia="Calibri" w:hAnsi="Arial" w:cs="Arial"/>
          <w:sz w:val="24"/>
          <w:szCs w:val="24"/>
        </w:rPr>
        <w:t>r.Prawo</w:t>
      </w:r>
      <w:proofErr w:type="spellEnd"/>
      <w:r w:rsidRPr="00CF226E">
        <w:rPr>
          <w:rFonts w:ascii="Arial" w:eastAsia="Calibri" w:hAnsi="Arial" w:cs="Arial"/>
          <w:sz w:val="24"/>
          <w:szCs w:val="24"/>
        </w:rPr>
        <w:t xml:space="preserve"> zamówień publicznych (zwanej dalej „ustawą </w:t>
      </w:r>
      <w:proofErr w:type="spellStart"/>
      <w:r w:rsidRPr="00CF226E">
        <w:rPr>
          <w:rFonts w:ascii="Arial" w:eastAsia="Calibri" w:hAnsi="Arial" w:cs="Arial"/>
          <w:sz w:val="24"/>
          <w:szCs w:val="24"/>
        </w:rPr>
        <w:t>Pzp</w:t>
      </w:r>
      <w:proofErr w:type="spellEnd"/>
      <w:r w:rsidRPr="00CF226E">
        <w:rPr>
          <w:rFonts w:ascii="Arial" w:eastAsia="Calibri" w:hAnsi="Arial" w:cs="Arial"/>
          <w:sz w:val="24"/>
          <w:szCs w:val="24"/>
        </w:rPr>
        <w:t>”),</w:t>
      </w:r>
    </w:p>
    <w:p w14:paraId="1E7C7B6C" w14:textId="3A53B2FE" w:rsidR="00CA2C8C" w:rsidRPr="00CF226E" w:rsidRDefault="00CA2C8C" w:rsidP="00354071">
      <w:pPr>
        <w:spacing w:line="360" w:lineRule="auto"/>
        <w:rPr>
          <w:rFonts w:ascii="Arial" w:eastAsia="Calibri" w:hAnsi="Arial" w:cs="Arial"/>
          <w:b/>
          <w:sz w:val="24"/>
          <w:szCs w:val="24"/>
        </w:rPr>
      </w:pPr>
    </w:p>
    <w:p w14:paraId="0D0ABC19" w14:textId="07A41A3D" w:rsidR="00CA2C8C" w:rsidRPr="00796EB1" w:rsidRDefault="00CA2C8C" w:rsidP="00354071">
      <w:pPr>
        <w:widowControl w:val="0"/>
        <w:tabs>
          <w:tab w:val="left" w:pos="284"/>
        </w:tabs>
        <w:adjustRightInd w:val="0"/>
        <w:spacing w:line="360" w:lineRule="auto"/>
        <w:rPr>
          <w:rFonts w:ascii="Arial" w:eastAsia="Calibri" w:hAnsi="Arial" w:cs="Arial"/>
          <w:b/>
          <w:sz w:val="24"/>
          <w:szCs w:val="24"/>
        </w:rPr>
      </w:pPr>
      <w:r w:rsidRPr="00CF226E">
        <w:rPr>
          <w:rFonts w:ascii="Arial" w:eastAsia="Calibri" w:hAnsi="Arial" w:cs="Arial"/>
          <w:sz w:val="24"/>
          <w:szCs w:val="24"/>
        </w:rPr>
        <w:t>Przystępując do udziału w postępowaniu prowadzonym w trybie przetargu nieograniczonego pn.:</w:t>
      </w:r>
      <w:r w:rsidRPr="00CF226E">
        <w:rPr>
          <w:rFonts w:ascii="Arial" w:eastAsia="Calibri" w:hAnsi="Arial" w:cs="Arial"/>
          <w:b/>
          <w:sz w:val="24"/>
          <w:szCs w:val="24"/>
        </w:rPr>
        <w:t xml:space="preserve"> </w:t>
      </w:r>
      <w:r w:rsidRPr="00CF226E">
        <w:rPr>
          <w:rFonts w:ascii="Arial" w:hAnsi="Arial" w:cs="Arial"/>
          <w:b/>
          <w:sz w:val="24"/>
          <w:szCs w:val="24"/>
        </w:rPr>
        <w:t xml:space="preserve">Dowóz uczniów  Szkoły Podstawowej Nr 116 w Łodzi </w:t>
      </w:r>
      <w:r w:rsidRPr="00CF226E">
        <w:rPr>
          <w:rFonts w:ascii="Arial" w:eastAsia="Calibri" w:hAnsi="Arial" w:cs="Arial"/>
          <w:sz w:val="24"/>
          <w:szCs w:val="24"/>
        </w:rPr>
        <w:t>składam następujące oświadczenia:</w:t>
      </w:r>
    </w:p>
    <w:p w14:paraId="6FDEBF28" w14:textId="77777777" w:rsidR="00CA2C8C" w:rsidRPr="00CF226E" w:rsidRDefault="00CA2C8C" w:rsidP="00354071">
      <w:pPr>
        <w:spacing w:line="360" w:lineRule="auto"/>
        <w:rPr>
          <w:rFonts w:ascii="Arial" w:eastAsia="Calibri" w:hAnsi="Arial" w:cs="Arial"/>
          <w:sz w:val="24"/>
          <w:szCs w:val="24"/>
        </w:rPr>
      </w:pPr>
    </w:p>
    <w:p w14:paraId="4F584496" w14:textId="77777777" w:rsidR="00CA2C8C" w:rsidRPr="00CF226E" w:rsidRDefault="00CA2C8C" w:rsidP="00354071">
      <w:pPr>
        <w:numPr>
          <w:ilvl w:val="0"/>
          <w:numId w:val="8"/>
        </w:numPr>
        <w:spacing w:line="360" w:lineRule="auto"/>
        <w:rPr>
          <w:rFonts w:ascii="Arial" w:eastAsia="Calibri" w:hAnsi="Arial" w:cs="Arial"/>
          <w:b/>
          <w:sz w:val="24"/>
          <w:szCs w:val="24"/>
        </w:rPr>
      </w:pPr>
      <w:r w:rsidRPr="00CF226E">
        <w:rPr>
          <w:rFonts w:ascii="Arial" w:eastAsia="Calibri" w:hAnsi="Arial" w:cs="Arial"/>
          <w:b/>
          <w:sz w:val="24"/>
          <w:szCs w:val="24"/>
        </w:rPr>
        <w:t>INFORMACJA DOTYCZĄCA WYKONAWCY:</w:t>
      </w:r>
    </w:p>
    <w:p w14:paraId="084C0D6E" w14:textId="77777777" w:rsidR="00CA2C8C" w:rsidRPr="00CF226E" w:rsidRDefault="00CA2C8C" w:rsidP="00354071">
      <w:pPr>
        <w:spacing w:line="360" w:lineRule="auto"/>
        <w:rPr>
          <w:rFonts w:ascii="Arial" w:eastAsia="Calibri" w:hAnsi="Arial" w:cs="Arial"/>
          <w:sz w:val="24"/>
          <w:szCs w:val="24"/>
        </w:rPr>
      </w:pPr>
    </w:p>
    <w:p w14:paraId="68ABEDC1" w14:textId="77777777" w:rsidR="00CA2C8C" w:rsidRPr="00CF226E" w:rsidRDefault="00CA2C8C" w:rsidP="00354071">
      <w:pPr>
        <w:spacing w:line="360" w:lineRule="auto"/>
        <w:rPr>
          <w:rFonts w:ascii="Arial" w:eastAsia="Calibri" w:hAnsi="Arial" w:cs="Arial"/>
          <w:sz w:val="24"/>
          <w:szCs w:val="24"/>
        </w:rPr>
      </w:pPr>
      <w:r w:rsidRPr="00CF226E">
        <w:rPr>
          <w:rFonts w:ascii="Arial" w:eastAsia="Calibri" w:hAnsi="Arial" w:cs="Arial"/>
          <w:sz w:val="24"/>
          <w:szCs w:val="24"/>
        </w:rPr>
        <w:t xml:space="preserve">Oświadczam, że spełniam warunki udziału w postępowaniu określone przez Zamawiającego w pkt 7 SIWZ oraz w treści ogłoszenia o zamówieniu. </w:t>
      </w:r>
    </w:p>
    <w:p w14:paraId="26CCF92E" w14:textId="77777777" w:rsidR="00CA2C8C" w:rsidRPr="00CF226E" w:rsidRDefault="00CA2C8C" w:rsidP="00354071">
      <w:pPr>
        <w:spacing w:line="360" w:lineRule="auto"/>
        <w:rPr>
          <w:rFonts w:ascii="Arial" w:eastAsia="Calibri" w:hAnsi="Arial" w:cs="Arial"/>
          <w:sz w:val="24"/>
          <w:szCs w:val="24"/>
        </w:rPr>
      </w:pPr>
    </w:p>
    <w:p w14:paraId="7BFBA79C" w14:textId="77777777" w:rsidR="00FA7D24" w:rsidRDefault="00CA2C8C" w:rsidP="00354071">
      <w:pPr>
        <w:tabs>
          <w:tab w:val="left" w:pos="5103"/>
        </w:tabs>
        <w:spacing w:line="360" w:lineRule="auto"/>
        <w:rPr>
          <w:rFonts w:ascii="Arial" w:eastAsia="Calibri" w:hAnsi="Arial" w:cs="Arial"/>
          <w:i/>
          <w:sz w:val="24"/>
          <w:szCs w:val="24"/>
        </w:rPr>
      </w:pPr>
      <w:r w:rsidRPr="00CF226E">
        <w:rPr>
          <w:rFonts w:ascii="Arial" w:eastAsia="Calibri" w:hAnsi="Arial" w:cs="Arial"/>
          <w:i/>
          <w:sz w:val="24"/>
          <w:szCs w:val="24"/>
        </w:rPr>
        <w:t>miejscowość i data</w:t>
      </w:r>
      <w:r w:rsidR="00FA7D24">
        <w:rPr>
          <w:rFonts w:ascii="Arial" w:eastAsia="Calibri" w:hAnsi="Arial" w:cs="Arial"/>
          <w:i/>
          <w:sz w:val="24"/>
          <w:szCs w:val="24"/>
        </w:rPr>
        <w:t>:</w:t>
      </w:r>
    </w:p>
    <w:p w14:paraId="5BCDDD55" w14:textId="5A53B382" w:rsidR="00CA2C8C" w:rsidRPr="00FA7D24" w:rsidRDefault="00CA2C8C" w:rsidP="00354071">
      <w:pPr>
        <w:tabs>
          <w:tab w:val="left" w:pos="5103"/>
        </w:tabs>
        <w:spacing w:line="360" w:lineRule="auto"/>
        <w:rPr>
          <w:rFonts w:ascii="Arial" w:hAnsi="Arial" w:cs="Arial"/>
          <w:i/>
          <w:sz w:val="24"/>
          <w:szCs w:val="24"/>
        </w:rPr>
      </w:pPr>
      <w:r w:rsidRPr="00CF226E">
        <w:rPr>
          <w:rFonts w:ascii="Arial" w:hAnsi="Arial" w:cs="Arial"/>
          <w:i/>
          <w:sz w:val="24"/>
          <w:szCs w:val="24"/>
        </w:rPr>
        <w:t>imię, nazwisko (pieczęć) i podpis/y  osób/ osoby</w:t>
      </w:r>
      <w:r w:rsidR="00FA7D24">
        <w:rPr>
          <w:rFonts w:ascii="Arial" w:hAnsi="Arial" w:cs="Arial"/>
          <w:i/>
          <w:sz w:val="24"/>
          <w:szCs w:val="24"/>
        </w:rPr>
        <w:t xml:space="preserve"> </w:t>
      </w:r>
      <w:r w:rsidRPr="00CF226E">
        <w:rPr>
          <w:rFonts w:ascii="Arial" w:hAnsi="Arial" w:cs="Arial"/>
          <w:i/>
          <w:sz w:val="24"/>
          <w:szCs w:val="24"/>
        </w:rPr>
        <w:t>upoważnionej/</w:t>
      </w:r>
      <w:proofErr w:type="spellStart"/>
      <w:r w:rsidRPr="00CF226E">
        <w:rPr>
          <w:rFonts w:ascii="Arial" w:hAnsi="Arial" w:cs="Arial"/>
          <w:i/>
          <w:sz w:val="24"/>
          <w:szCs w:val="24"/>
        </w:rPr>
        <w:t>ych</w:t>
      </w:r>
      <w:proofErr w:type="spellEnd"/>
      <w:r w:rsidRPr="00CF226E">
        <w:rPr>
          <w:rFonts w:ascii="Arial" w:hAnsi="Arial" w:cs="Arial"/>
          <w:i/>
          <w:sz w:val="24"/>
          <w:szCs w:val="24"/>
        </w:rPr>
        <w:t xml:space="preserve"> do reprezentowania Wykonawcy</w:t>
      </w:r>
    </w:p>
    <w:p w14:paraId="366EC5E4" w14:textId="77777777" w:rsidR="00CA2C8C" w:rsidRPr="00CF226E" w:rsidRDefault="00CA2C8C" w:rsidP="00354071">
      <w:pPr>
        <w:spacing w:line="360" w:lineRule="auto"/>
        <w:rPr>
          <w:rFonts w:ascii="Arial" w:eastAsia="Calibri" w:hAnsi="Arial" w:cs="Arial"/>
          <w:sz w:val="24"/>
          <w:szCs w:val="24"/>
        </w:rPr>
      </w:pPr>
    </w:p>
    <w:p w14:paraId="52AA97EA" w14:textId="77777777" w:rsidR="00CA2C8C" w:rsidRPr="00CF226E" w:rsidRDefault="00CA2C8C" w:rsidP="00354071">
      <w:pPr>
        <w:numPr>
          <w:ilvl w:val="0"/>
          <w:numId w:val="8"/>
        </w:numPr>
        <w:spacing w:line="360" w:lineRule="auto"/>
        <w:rPr>
          <w:rFonts w:ascii="Arial" w:eastAsia="Calibri" w:hAnsi="Arial" w:cs="Arial"/>
          <w:b/>
          <w:i/>
          <w:sz w:val="24"/>
          <w:szCs w:val="24"/>
        </w:rPr>
      </w:pPr>
      <w:r w:rsidRPr="00CF226E">
        <w:rPr>
          <w:rFonts w:ascii="Arial" w:eastAsia="Calibri" w:hAnsi="Arial" w:cs="Arial"/>
          <w:b/>
          <w:sz w:val="24"/>
          <w:szCs w:val="24"/>
        </w:rPr>
        <w:t>INFORMACJA W ZWIĄZKU Z POLEGANIEM NA ZASOBACH INNYCH PODMIOTÓW:</w:t>
      </w:r>
    </w:p>
    <w:p w14:paraId="7592CEE9" w14:textId="77777777" w:rsidR="00CA2C8C" w:rsidRPr="00CF226E" w:rsidRDefault="00CA2C8C" w:rsidP="00354071">
      <w:pPr>
        <w:spacing w:line="360" w:lineRule="auto"/>
        <w:rPr>
          <w:rFonts w:ascii="Arial" w:eastAsia="Calibri" w:hAnsi="Arial" w:cs="Arial"/>
          <w:i/>
          <w:sz w:val="24"/>
          <w:szCs w:val="24"/>
        </w:rPr>
      </w:pPr>
    </w:p>
    <w:p w14:paraId="1C18B7DC" w14:textId="76A7EBBC" w:rsidR="00CA2C8C" w:rsidRPr="00CF226E" w:rsidRDefault="00CA2C8C" w:rsidP="00354071">
      <w:pPr>
        <w:spacing w:line="360" w:lineRule="auto"/>
        <w:rPr>
          <w:rFonts w:ascii="Arial" w:eastAsia="Calibri" w:hAnsi="Arial" w:cs="Arial"/>
          <w:sz w:val="24"/>
          <w:szCs w:val="24"/>
        </w:rPr>
      </w:pPr>
      <w:r w:rsidRPr="00CF226E">
        <w:rPr>
          <w:rFonts w:ascii="Arial" w:eastAsia="Calibri" w:hAnsi="Arial" w:cs="Arial"/>
          <w:sz w:val="24"/>
          <w:szCs w:val="24"/>
        </w:rPr>
        <w:t>Oświadczam, że w celu wykazania spełniania warunków udziału w postępowaniu, określonych przez Zamawiającego w specyfikacji istotnych warunków zamówienia polegam na</w:t>
      </w:r>
      <w:r w:rsidR="00FA7D24">
        <w:rPr>
          <w:rFonts w:ascii="Arial" w:eastAsia="Calibri" w:hAnsi="Arial" w:cs="Arial"/>
          <w:sz w:val="24"/>
          <w:szCs w:val="24"/>
        </w:rPr>
        <w:t xml:space="preserve"> </w:t>
      </w:r>
      <w:r w:rsidRPr="00CF226E">
        <w:rPr>
          <w:rFonts w:ascii="Arial" w:eastAsia="Calibri" w:hAnsi="Arial" w:cs="Arial"/>
          <w:sz w:val="24"/>
          <w:szCs w:val="24"/>
        </w:rPr>
        <w:t>zasobach następujących podmiotów: …………………………..……………………………………………… ……………………………….……………….., w następującym zakresie</w:t>
      </w:r>
      <w:r w:rsidR="00FA7D24" w:rsidRPr="00CF226E">
        <w:rPr>
          <w:rFonts w:ascii="Arial" w:eastAsia="Calibri" w:hAnsi="Arial" w:cs="Arial"/>
          <w:i/>
          <w:sz w:val="24"/>
          <w:szCs w:val="24"/>
        </w:rPr>
        <w:t xml:space="preserve">(wskazać podmiot i określić odpowiedni zakres dla wskazanego podmiotu). </w:t>
      </w:r>
      <w:r w:rsidRPr="00CF226E">
        <w:rPr>
          <w:rFonts w:ascii="Arial" w:eastAsia="Calibri" w:hAnsi="Arial" w:cs="Arial"/>
          <w:sz w:val="24"/>
          <w:szCs w:val="24"/>
        </w:rPr>
        <w:t>: ………………………………………………………………………………………………………………</w:t>
      </w:r>
      <w:r w:rsidR="00FA7D24">
        <w:rPr>
          <w:rFonts w:ascii="Arial" w:eastAsia="Calibri" w:hAnsi="Arial" w:cs="Arial"/>
          <w:sz w:val="24"/>
          <w:szCs w:val="24"/>
        </w:rPr>
        <w:t>……………………………………………….</w:t>
      </w:r>
    </w:p>
    <w:p w14:paraId="198C693F" w14:textId="77777777" w:rsidR="00CA2C8C" w:rsidRPr="00CF226E" w:rsidRDefault="00CA2C8C" w:rsidP="00354071">
      <w:pPr>
        <w:spacing w:line="360" w:lineRule="auto"/>
        <w:rPr>
          <w:rFonts w:ascii="Arial" w:eastAsia="Calibri" w:hAnsi="Arial" w:cs="Arial"/>
          <w:sz w:val="24"/>
          <w:szCs w:val="24"/>
        </w:rPr>
      </w:pPr>
    </w:p>
    <w:p w14:paraId="3A55CA87" w14:textId="77777777" w:rsidR="00FA7D24" w:rsidRDefault="00CA2C8C" w:rsidP="00354071">
      <w:pPr>
        <w:tabs>
          <w:tab w:val="left" w:pos="5103"/>
        </w:tabs>
        <w:spacing w:line="360" w:lineRule="auto"/>
        <w:rPr>
          <w:rFonts w:ascii="Arial" w:eastAsia="Calibri" w:hAnsi="Arial" w:cs="Arial"/>
          <w:i/>
          <w:sz w:val="24"/>
          <w:szCs w:val="24"/>
        </w:rPr>
      </w:pPr>
      <w:r w:rsidRPr="00CF226E">
        <w:rPr>
          <w:rFonts w:ascii="Arial" w:eastAsia="Calibri" w:hAnsi="Arial" w:cs="Arial"/>
          <w:i/>
          <w:sz w:val="24"/>
          <w:szCs w:val="24"/>
        </w:rPr>
        <w:t>miejscowość i data</w:t>
      </w:r>
      <w:r w:rsidR="00FA7D24">
        <w:rPr>
          <w:rFonts w:ascii="Arial" w:eastAsia="Calibri" w:hAnsi="Arial" w:cs="Arial"/>
          <w:i/>
          <w:sz w:val="24"/>
          <w:szCs w:val="24"/>
        </w:rPr>
        <w:t>:</w:t>
      </w:r>
    </w:p>
    <w:p w14:paraId="2DA22847" w14:textId="097C7ED7" w:rsidR="00CA2C8C" w:rsidRPr="002A758B" w:rsidRDefault="00CA2C8C" w:rsidP="00354071">
      <w:pPr>
        <w:tabs>
          <w:tab w:val="left" w:pos="5103"/>
        </w:tabs>
        <w:spacing w:line="360" w:lineRule="auto"/>
        <w:rPr>
          <w:rFonts w:ascii="Arial" w:hAnsi="Arial" w:cs="Arial"/>
          <w:i/>
          <w:sz w:val="24"/>
          <w:szCs w:val="24"/>
        </w:rPr>
      </w:pPr>
      <w:r w:rsidRPr="00CF226E">
        <w:rPr>
          <w:rFonts w:ascii="Arial" w:hAnsi="Arial" w:cs="Arial"/>
          <w:i/>
          <w:sz w:val="24"/>
          <w:szCs w:val="24"/>
        </w:rPr>
        <w:t>imię, nazwisko (pieczęć) i podpis/y  osób/ osoby</w:t>
      </w:r>
      <w:r w:rsidR="002A758B">
        <w:rPr>
          <w:rFonts w:ascii="Arial" w:hAnsi="Arial" w:cs="Arial"/>
          <w:i/>
          <w:sz w:val="24"/>
          <w:szCs w:val="24"/>
        </w:rPr>
        <w:t xml:space="preserve"> </w:t>
      </w:r>
      <w:r w:rsidRPr="00CF226E">
        <w:rPr>
          <w:rFonts w:ascii="Arial" w:hAnsi="Arial" w:cs="Arial"/>
          <w:i/>
          <w:sz w:val="24"/>
          <w:szCs w:val="24"/>
        </w:rPr>
        <w:t>upoważnionej/</w:t>
      </w:r>
      <w:proofErr w:type="spellStart"/>
      <w:r w:rsidRPr="00CF226E">
        <w:rPr>
          <w:rFonts w:ascii="Arial" w:hAnsi="Arial" w:cs="Arial"/>
          <w:i/>
          <w:sz w:val="24"/>
          <w:szCs w:val="24"/>
        </w:rPr>
        <w:t>ych</w:t>
      </w:r>
      <w:proofErr w:type="spellEnd"/>
      <w:r w:rsidRPr="00CF226E">
        <w:rPr>
          <w:rFonts w:ascii="Arial" w:hAnsi="Arial" w:cs="Arial"/>
          <w:i/>
          <w:sz w:val="24"/>
          <w:szCs w:val="24"/>
        </w:rPr>
        <w:t xml:space="preserve"> do reprezentowania Wykonawcy</w:t>
      </w:r>
    </w:p>
    <w:p w14:paraId="3F149FE5" w14:textId="77777777" w:rsidR="00CA2C8C" w:rsidRPr="00CF226E" w:rsidRDefault="00CA2C8C" w:rsidP="00354071">
      <w:pPr>
        <w:spacing w:line="360" w:lineRule="auto"/>
        <w:rPr>
          <w:rFonts w:ascii="Arial" w:eastAsia="Calibri" w:hAnsi="Arial" w:cs="Arial"/>
          <w:sz w:val="24"/>
          <w:szCs w:val="24"/>
        </w:rPr>
      </w:pPr>
    </w:p>
    <w:p w14:paraId="1546E3B1" w14:textId="77777777" w:rsidR="00CA2C8C" w:rsidRPr="00CF226E" w:rsidRDefault="00CA2C8C" w:rsidP="00354071">
      <w:pPr>
        <w:numPr>
          <w:ilvl w:val="0"/>
          <w:numId w:val="8"/>
        </w:numPr>
        <w:spacing w:line="360" w:lineRule="auto"/>
        <w:rPr>
          <w:rFonts w:ascii="Arial" w:eastAsia="Calibri" w:hAnsi="Arial" w:cs="Arial"/>
          <w:b/>
          <w:sz w:val="24"/>
          <w:szCs w:val="24"/>
        </w:rPr>
      </w:pPr>
      <w:r w:rsidRPr="00CF226E">
        <w:rPr>
          <w:rFonts w:ascii="Arial" w:eastAsia="Calibri" w:hAnsi="Arial" w:cs="Arial"/>
          <w:b/>
          <w:sz w:val="24"/>
          <w:szCs w:val="24"/>
        </w:rPr>
        <w:t>OŚWIADCZENIE DOTYCZĄCE PODANYCH INFORMACJI:</w:t>
      </w:r>
    </w:p>
    <w:p w14:paraId="5B99CC6C" w14:textId="77777777" w:rsidR="00CA2C8C" w:rsidRPr="00CF226E" w:rsidRDefault="00CA2C8C" w:rsidP="00354071">
      <w:pPr>
        <w:spacing w:line="360" w:lineRule="auto"/>
        <w:rPr>
          <w:rFonts w:ascii="Arial" w:eastAsia="Calibri" w:hAnsi="Arial" w:cs="Arial"/>
          <w:sz w:val="24"/>
          <w:szCs w:val="24"/>
        </w:rPr>
      </w:pPr>
    </w:p>
    <w:p w14:paraId="3644443F" w14:textId="77777777" w:rsidR="00CA2C8C" w:rsidRPr="00CF226E" w:rsidRDefault="00CA2C8C" w:rsidP="00354071">
      <w:pPr>
        <w:spacing w:line="360" w:lineRule="auto"/>
        <w:rPr>
          <w:rFonts w:ascii="Arial" w:eastAsia="Calibri" w:hAnsi="Arial" w:cs="Arial"/>
          <w:sz w:val="24"/>
          <w:szCs w:val="24"/>
        </w:rPr>
      </w:pPr>
      <w:r w:rsidRPr="00CF226E">
        <w:rPr>
          <w:rFonts w:ascii="Arial" w:eastAsia="Calibri"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3FAE5C6" w14:textId="77777777" w:rsidR="00CA2C8C" w:rsidRPr="00CF226E" w:rsidRDefault="00CA2C8C" w:rsidP="00354071">
      <w:pPr>
        <w:spacing w:line="360" w:lineRule="auto"/>
        <w:rPr>
          <w:rFonts w:ascii="Arial" w:eastAsia="Calibri" w:hAnsi="Arial" w:cs="Arial"/>
          <w:sz w:val="24"/>
          <w:szCs w:val="24"/>
        </w:rPr>
      </w:pPr>
    </w:p>
    <w:p w14:paraId="65D334B0" w14:textId="77777777" w:rsidR="002A758B" w:rsidRDefault="00CA2C8C" w:rsidP="00354071">
      <w:pPr>
        <w:tabs>
          <w:tab w:val="left" w:pos="5103"/>
        </w:tabs>
        <w:spacing w:line="360" w:lineRule="auto"/>
        <w:rPr>
          <w:rFonts w:ascii="Arial" w:eastAsia="Calibri" w:hAnsi="Arial" w:cs="Arial"/>
          <w:i/>
          <w:sz w:val="24"/>
          <w:szCs w:val="24"/>
        </w:rPr>
      </w:pPr>
      <w:r w:rsidRPr="00CF226E">
        <w:rPr>
          <w:rFonts w:ascii="Arial" w:eastAsia="Calibri" w:hAnsi="Arial" w:cs="Arial"/>
          <w:i/>
          <w:sz w:val="24"/>
          <w:szCs w:val="24"/>
        </w:rPr>
        <w:t>miejscowość i data</w:t>
      </w:r>
      <w:r w:rsidR="002A758B">
        <w:rPr>
          <w:rFonts w:ascii="Arial" w:eastAsia="Calibri" w:hAnsi="Arial" w:cs="Arial"/>
          <w:i/>
          <w:sz w:val="24"/>
          <w:szCs w:val="24"/>
        </w:rPr>
        <w:t>:</w:t>
      </w:r>
    </w:p>
    <w:p w14:paraId="1D628EDB" w14:textId="7941AB3C" w:rsidR="002A758B" w:rsidRDefault="002A758B" w:rsidP="00354071">
      <w:pPr>
        <w:tabs>
          <w:tab w:val="left" w:pos="5103"/>
        </w:tabs>
        <w:spacing w:line="360" w:lineRule="auto"/>
        <w:rPr>
          <w:rFonts w:ascii="Arial" w:hAnsi="Arial" w:cs="Arial"/>
          <w:i/>
          <w:sz w:val="24"/>
          <w:szCs w:val="24"/>
        </w:rPr>
      </w:pPr>
      <w:r>
        <w:rPr>
          <w:rFonts w:ascii="Arial" w:eastAsia="Calibri" w:hAnsi="Arial" w:cs="Arial"/>
          <w:i/>
          <w:sz w:val="24"/>
          <w:szCs w:val="24"/>
        </w:rPr>
        <w:br/>
      </w:r>
      <w:r w:rsidR="00CA2C8C" w:rsidRPr="00CF226E">
        <w:rPr>
          <w:rFonts w:ascii="Arial" w:eastAsia="Calibri" w:hAnsi="Arial" w:cs="Arial"/>
          <w:i/>
          <w:sz w:val="24"/>
          <w:szCs w:val="24"/>
        </w:rPr>
        <w:t>(</w:t>
      </w:r>
      <w:r w:rsidR="00CA2C8C" w:rsidRPr="00CF226E">
        <w:rPr>
          <w:rFonts w:ascii="Arial" w:hAnsi="Arial" w:cs="Arial"/>
          <w:i/>
          <w:sz w:val="24"/>
          <w:szCs w:val="24"/>
        </w:rPr>
        <w:t>imię, nazwisko (pieczęć) i podpis/y  osób/ osoby</w:t>
      </w:r>
      <w:r>
        <w:rPr>
          <w:rFonts w:ascii="Arial" w:hAnsi="Arial" w:cs="Arial"/>
          <w:i/>
          <w:sz w:val="24"/>
          <w:szCs w:val="24"/>
        </w:rPr>
        <w:t xml:space="preserve"> </w:t>
      </w:r>
      <w:r w:rsidR="00CA2C8C" w:rsidRPr="00CF226E">
        <w:rPr>
          <w:rFonts w:ascii="Arial" w:hAnsi="Arial" w:cs="Arial"/>
          <w:i/>
          <w:sz w:val="24"/>
          <w:szCs w:val="24"/>
        </w:rPr>
        <w:t>upoważnionej/</w:t>
      </w:r>
      <w:proofErr w:type="spellStart"/>
      <w:r w:rsidR="00CA2C8C" w:rsidRPr="00CF226E">
        <w:rPr>
          <w:rFonts w:ascii="Arial" w:hAnsi="Arial" w:cs="Arial"/>
          <w:i/>
          <w:sz w:val="24"/>
          <w:szCs w:val="24"/>
        </w:rPr>
        <w:t>ych</w:t>
      </w:r>
      <w:proofErr w:type="spellEnd"/>
      <w:r w:rsidR="00CA2C8C" w:rsidRPr="00CF226E">
        <w:rPr>
          <w:rFonts w:ascii="Arial" w:hAnsi="Arial" w:cs="Arial"/>
          <w:i/>
          <w:sz w:val="24"/>
          <w:szCs w:val="24"/>
        </w:rPr>
        <w:t xml:space="preserve"> do reprezentowania Wykonawcy</w:t>
      </w:r>
    </w:p>
    <w:p w14:paraId="32932CF7" w14:textId="78C90F1F" w:rsidR="00CA2C8C" w:rsidRPr="002A758B" w:rsidRDefault="002A758B" w:rsidP="00354071">
      <w:pPr>
        <w:spacing w:after="160" w:line="259" w:lineRule="auto"/>
        <w:rPr>
          <w:rFonts w:ascii="Arial" w:hAnsi="Arial" w:cs="Arial"/>
          <w:i/>
          <w:sz w:val="24"/>
          <w:szCs w:val="24"/>
        </w:rPr>
      </w:pPr>
      <w:r>
        <w:rPr>
          <w:rFonts w:ascii="Arial" w:hAnsi="Arial" w:cs="Arial"/>
          <w:i/>
          <w:sz w:val="24"/>
          <w:szCs w:val="24"/>
        </w:rPr>
        <w:br w:type="page"/>
      </w:r>
      <w:r w:rsidR="00CA2C8C" w:rsidRPr="00CF226E">
        <w:rPr>
          <w:rFonts w:ascii="Arial" w:hAnsi="Arial" w:cs="Arial"/>
          <w:b/>
          <w:sz w:val="24"/>
          <w:szCs w:val="24"/>
        </w:rPr>
        <w:t>ZAŁĄCZNIK NR 4</w:t>
      </w:r>
    </w:p>
    <w:p w14:paraId="5330DB11" w14:textId="77777777" w:rsidR="00CA2C8C" w:rsidRPr="00CF226E" w:rsidRDefault="00CA2C8C" w:rsidP="00354071">
      <w:pPr>
        <w:spacing w:line="360" w:lineRule="auto"/>
        <w:rPr>
          <w:rFonts w:ascii="Arial" w:eastAsia="Calibri" w:hAnsi="Arial" w:cs="Arial"/>
          <w:sz w:val="24"/>
          <w:szCs w:val="24"/>
        </w:rPr>
      </w:pPr>
    </w:p>
    <w:p w14:paraId="033E7053" w14:textId="073470B3" w:rsidR="00CA2C8C" w:rsidRPr="002A758B" w:rsidRDefault="00CA2C8C" w:rsidP="00354071">
      <w:pPr>
        <w:spacing w:line="360" w:lineRule="auto"/>
        <w:rPr>
          <w:rFonts w:ascii="Arial" w:hAnsi="Arial" w:cs="Arial"/>
          <w:b/>
          <w:sz w:val="24"/>
          <w:szCs w:val="24"/>
        </w:rPr>
      </w:pPr>
      <w:r w:rsidRPr="00CF226E">
        <w:rPr>
          <w:rFonts w:ascii="Arial" w:hAnsi="Arial" w:cs="Arial"/>
          <w:bCs/>
          <w:sz w:val="24"/>
          <w:szCs w:val="24"/>
        </w:rPr>
        <w:t>Nazwa zadania:</w:t>
      </w:r>
      <w:r w:rsidR="002A758B">
        <w:rPr>
          <w:rFonts w:ascii="Arial" w:hAnsi="Arial" w:cs="Arial"/>
          <w:b/>
          <w:sz w:val="24"/>
          <w:szCs w:val="24"/>
        </w:rPr>
        <w:t xml:space="preserve"> </w:t>
      </w:r>
      <w:r w:rsidRPr="00CF226E">
        <w:rPr>
          <w:rFonts w:ascii="Arial" w:hAnsi="Arial" w:cs="Arial"/>
          <w:b/>
          <w:sz w:val="24"/>
          <w:szCs w:val="24"/>
        </w:rPr>
        <w:t xml:space="preserve">Dowóz uczniów  Szkoły Podstawowej Nr 116 w Łodzi </w:t>
      </w:r>
    </w:p>
    <w:p w14:paraId="0D67CF83" w14:textId="77777777" w:rsidR="00CA2C8C" w:rsidRPr="00CF226E" w:rsidRDefault="00CA2C8C" w:rsidP="00354071">
      <w:pPr>
        <w:spacing w:line="360" w:lineRule="auto"/>
        <w:ind w:left="1985" w:hanging="1985"/>
        <w:rPr>
          <w:rFonts w:ascii="Arial" w:hAnsi="Arial" w:cs="Arial"/>
          <w:bCs/>
          <w:sz w:val="24"/>
          <w:szCs w:val="24"/>
        </w:rPr>
      </w:pPr>
      <w:r w:rsidRPr="00CF226E">
        <w:rPr>
          <w:rFonts w:ascii="Arial" w:hAnsi="Arial" w:cs="Arial"/>
          <w:bCs/>
          <w:sz w:val="24"/>
          <w:szCs w:val="24"/>
        </w:rPr>
        <w:t>CPV: 60.10.00.00-9</w:t>
      </w:r>
    </w:p>
    <w:p w14:paraId="772C2B37" w14:textId="77777777" w:rsidR="002A758B" w:rsidRDefault="002A758B" w:rsidP="00354071">
      <w:pPr>
        <w:spacing w:line="360" w:lineRule="auto"/>
        <w:rPr>
          <w:rFonts w:ascii="Arial" w:eastAsia="Calibri" w:hAnsi="Arial" w:cs="Arial"/>
          <w:sz w:val="24"/>
          <w:szCs w:val="24"/>
        </w:rPr>
      </w:pPr>
    </w:p>
    <w:p w14:paraId="5C95EA4D" w14:textId="47B14836"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Nazwa i adres Wykonawcy:</w:t>
      </w:r>
    </w:p>
    <w:p w14:paraId="7E4A62E3" w14:textId="77777777"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 xml:space="preserve">............................................................................................................................ </w:t>
      </w:r>
    </w:p>
    <w:p w14:paraId="06C09348" w14:textId="77777777" w:rsidR="00CA2C8C" w:rsidRPr="00CF226E" w:rsidRDefault="00CA2C8C" w:rsidP="00354071">
      <w:pPr>
        <w:spacing w:line="360" w:lineRule="auto"/>
        <w:rPr>
          <w:rFonts w:ascii="Arial" w:hAnsi="Arial" w:cs="Arial"/>
          <w:bCs/>
          <w:sz w:val="24"/>
          <w:szCs w:val="24"/>
        </w:rPr>
      </w:pPr>
    </w:p>
    <w:p w14:paraId="24DEEB87" w14:textId="77777777"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w:t>
      </w:r>
    </w:p>
    <w:p w14:paraId="16FE60A1" w14:textId="77777777" w:rsidR="00CA2C8C" w:rsidRPr="00CF226E" w:rsidRDefault="00CA2C8C" w:rsidP="00354071">
      <w:pPr>
        <w:spacing w:line="360" w:lineRule="auto"/>
        <w:rPr>
          <w:rFonts w:ascii="Arial" w:eastAsia="Calibri" w:hAnsi="Arial" w:cs="Arial"/>
          <w:b/>
          <w:sz w:val="24"/>
          <w:szCs w:val="24"/>
        </w:rPr>
      </w:pPr>
    </w:p>
    <w:p w14:paraId="582D6B45" w14:textId="7EAE6E91" w:rsidR="002A758B" w:rsidRPr="00CF226E" w:rsidRDefault="00CA2C8C" w:rsidP="00354071">
      <w:pPr>
        <w:spacing w:line="360" w:lineRule="auto"/>
        <w:rPr>
          <w:rFonts w:ascii="Arial" w:eastAsia="Calibri" w:hAnsi="Arial" w:cs="Arial"/>
          <w:b/>
          <w:bCs/>
          <w:sz w:val="24"/>
          <w:szCs w:val="24"/>
          <w:u w:val="single"/>
        </w:rPr>
      </w:pPr>
      <w:r w:rsidRPr="00CF226E">
        <w:rPr>
          <w:rFonts w:ascii="Arial" w:eastAsia="Calibri" w:hAnsi="Arial" w:cs="Arial"/>
          <w:b/>
          <w:sz w:val="24"/>
          <w:szCs w:val="24"/>
        </w:rPr>
        <w:t>OŚWIADCZENIE WYKONAWCY</w:t>
      </w:r>
      <w:r w:rsidR="002A758B" w:rsidRPr="002A758B">
        <w:rPr>
          <w:rFonts w:ascii="Arial" w:eastAsia="Calibri" w:hAnsi="Arial" w:cs="Arial"/>
          <w:b/>
          <w:bCs/>
          <w:sz w:val="24"/>
          <w:szCs w:val="24"/>
          <w:u w:val="single"/>
        </w:rPr>
        <w:t xml:space="preserve"> </w:t>
      </w:r>
      <w:r w:rsidR="002A758B" w:rsidRPr="00CF226E">
        <w:rPr>
          <w:rFonts w:ascii="Arial" w:eastAsia="Calibri" w:hAnsi="Arial" w:cs="Arial"/>
          <w:b/>
          <w:bCs/>
          <w:sz w:val="24"/>
          <w:szCs w:val="24"/>
          <w:u w:val="single"/>
        </w:rPr>
        <w:t xml:space="preserve">O PRZYNALEŻNOŚCI LUB BRAKU PRZYNALEŻNOŚCI DO GRUPY KAPITAŁOWEJ w rozumieniu art. 24 ust 1 pkt 23 ustawy </w:t>
      </w:r>
      <w:proofErr w:type="spellStart"/>
      <w:r w:rsidR="002A758B" w:rsidRPr="00CF226E">
        <w:rPr>
          <w:rFonts w:ascii="Arial" w:eastAsia="Calibri" w:hAnsi="Arial" w:cs="Arial"/>
          <w:b/>
          <w:bCs/>
          <w:sz w:val="24"/>
          <w:szCs w:val="24"/>
          <w:u w:val="single"/>
        </w:rPr>
        <w:t>Pzp</w:t>
      </w:r>
      <w:proofErr w:type="spellEnd"/>
    </w:p>
    <w:p w14:paraId="5F578AE7" w14:textId="04D4B3BB" w:rsidR="00CA2C8C" w:rsidRPr="002A758B" w:rsidRDefault="00CA2C8C" w:rsidP="00354071">
      <w:pPr>
        <w:spacing w:line="360" w:lineRule="auto"/>
        <w:rPr>
          <w:rFonts w:ascii="Arial" w:eastAsia="Calibri" w:hAnsi="Arial" w:cs="Arial"/>
          <w:bCs/>
          <w:sz w:val="24"/>
          <w:szCs w:val="24"/>
        </w:rPr>
      </w:pPr>
      <w:r w:rsidRPr="00CF226E">
        <w:rPr>
          <w:rFonts w:ascii="Arial" w:eastAsia="Calibri" w:hAnsi="Arial" w:cs="Arial"/>
          <w:bCs/>
          <w:sz w:val="24"/>
          <w:szCs w:val="24"/>
        </w:rPr>
        <w:t xml:space="preserve">składane w trybie art. 24 ust. 11 ustawy z dnia 29 stycznia 2004 </w:t>
      </w:r>
      <w:proofErr w:type="spellStart"/>
      <w:r w:rsidRPr="00CF226E">
        <w:rPr>
          <w:rFonts w:ascii="Arial" w:eastAsia="Calibri" w:hAnsi="Arial" w:cs="Arial"/>
          <w:bCs/>
          <w:sz w:val="24"/>
          <w:szCs w:val="24"/>
        </w:rPr>
        <w:t>r.</w:t>
      </w:r>
      <w:r w:rsidRPr="00CF226E">
        <w:rPr>
          <w:rFonts w:ascii="Arial" w:eastAsia="Calibri" w:hAnsi="Arial" w:cs="Arial"/>
          <w:sz w:val="24"/>
          <w:szCs w:val="24"/>
        </w:rPr>
        <w:t>Prawo</w:t>
      </w:r>
      <w:proofErr w:type="spellEnd"/>
      <w:r w:rsidRPr="00CF226E">
        <w:rPr>
          <w:rFonts w:ascii="Arial" w:eastAsia="Calibri" w:hAnsi="Arial" w:cs="Arial"/>
          <w:sz w:val="24"/>
          <w:szCs w:val="24"/>
        </w:rPr>
        <w:t xml:space="preserve"> zamówień publicznych (zwanej dalej „ustawą”),</w:t>
      </w:r>
    </w:p>
    <w:p w14:paraId="7AFA0A46" w14:textId="77777777" w:rsidR="00CA2C8C" w:rsidRPr="00CF226E" w:rsidRDefault="00CA2C8C" w:rsidP="00354071">
      <w:pPr>
        <w:spacing w:line="360" w:lineRule="auto"/>
        <w:rPr>
          <w:rFonts w:ascii="Arial" w:eastAsia="Calibri" w:hAnsi="Arial" w:cs="Arial"/>
          <w:sz w:val="24"/>
          <w:szCs w:val="24"/>
        </w:rPr>
      </w:pPr>
    </w:p>
    <w:p w14:paraId="54A3FDF4" w14:textId="62BF2240" w:rsidR="00CA2C8C" w:rsidRPr="002A758B" w:rsidRDefault="00CA2C8C" w:rsidP="00354071">
      <w:pPr>
        <w:pStyle w:val="Akapitzlist"/>
        <w:spacing w:line="360" w:lineRule="auto"/>
        <w:ind w:left="0"/>
        <w:rPr>
          <w:rFonts w:ascii="Arial" w:eastAsia="Calibri" w:hAnsi="Arial" w:cs="Arial"/>
        </w:rPr>
      </w:pPr>
      <w:r w:rsidRPr="00CF226E">
        <w:rPr>
          <w:rFonts w:ascii="Arial" w:eastAsia="Calibri" w:hAnsi="Arial" w:cs="Arial"/>
        </w:rPr>
        <w:t xml:space="preserve">W związku ze złożeniem oferty w postępowaniu prowadzonym w trybie przetargu nieograniczonego pn. </w:t>
      </w:r>
      <w:r w:rsidRPr="00CF226E">
        <w:rPr>
          <w:rFonts w:ascii="Arial" w:hAnsi="Arial" w:cs="Arial"/>
          <w:b/>
        </w:rPr>
        <w:t xml:space="preserve">Dowóz uczniów  Szkoły Podstawowej Nr 116 w Łodzi </w:t>
      </w:r>
      <w:r w:rsidRPr="00CF226E">
        <w:rPr>
          <w:rFonts w:ascii="Arial" w:eastAsia="Calibri" w:hAnsi="Arial" w:cs="Arial"/>
        </w:rPr>
        <w:t>składam następujące oświadczenia:</w:t>
      </w:r>
    </w:p>
    <w:p w14:paraId="1BCC622F" w14:textId="77777777" w:rsidR="00CA2C8C" w:rsidRPr="00CF226E" w:rsidRDefault="00CA2C8C" w:rsidP="00354071">
      <w:pPr>
        <w:spacing w:line="360" w:lineRule="auto"/>
        <w:rPr>
          <w:rFonts w:ascii="Arial" w:eastAsia="Calibri" w:hAnsi="Arial" w:cs="Arial"/>
          <w:sz w:val="24"/>
          <w:szCs w:val="24"/>
        </w:rPr>
      </w:pPr>
    </w:p>
    <w:p w14:paraId="0ADF7314" w14:textId="287F17CF" w:rsidR="00CA2C8C" w:rsidRPr="00CF226E" w:rsidRDefault="00CA2C8C" w:rsidP="00354071">
      <w:pPr>
        <w:numPr>
          <w:ilvl w:val="0"/>
          <w:numId w:val="12"/>
        </w:numPr>
        <w:spacing w:line="360" w:lineRule="auto"/>
        <w:rPr>
          <w:rFonts w:ascii="Arial" w:eastAsia="Calibri" w:hAnsi="Arial" w:cs="Arial"/>
          <w:bCs/>
          <w:sz w:val="24"/>
          <w:szCs w:val="24"/>
        </w:rPr>
      </w:pPr>
      <w:r w:rsidRPr="00CF226E">
        <w:rPr>
          <w:rFonts w:ascii="Arial" w:eastAsia="Calibri" w:hAnsi="Arial" w:cs="Arial"/>
          <w:sz w:val="24"/>
          <w:szCs w:val="24"/>
        </w:rPr>
        <w:t>przynależności do grupy kapitałowej w rozumieniu art. 24 ust 1 pkt 23 ustaw</w:t>
      </w:r>
      <w:r w:rsidR="003362FF" w:rsidRPr="00CF226E">
        <w:rPr>
          <w:rFonts w:ascii="Arial" w:eastAsia="Calibri" w:hAnsi="Arial" w:cs="Arial"/>
          <w:sz w:val="24"/>
          <w:szCs w:val="24"/>
        </w:rPr>
        <w:t xml:space="preserve"> </w:t>
      </w:r>
      <w:r w:rsidRPr="00CF226E">
        <w:rPr>
          <w:rFonts w:ascii="Arial" w:eastAsia="Calibri" w:hAnsi="Arial" w:cs="Arial"/>
          <w:sz w:val="24"/>
          <w:szCs w:val="24"/>
        </w:rPr>
        <w:t xml:space="preserve">z </w:t>
      </w:r>
      <w:proofErr w:type="spellStart"/>
      <w:r w:rsidRPr="00CF226E">
        <w:rPr>
          <w:rFonts w:ascii="Arial" w:eastAsia="Calibri" w:hAnsi="Arial" w:cs="Arial"/>
          <w:sz w:val="24"/>
          <w:szCs w:val="24"/>
        </w:rPr>
        <w:t>Pzp</w:t>
      </w:r>
      <w:proofErr w:type="spellEnd"/>
      <w:r w:rsidRPr="00CF226E">
        <w:rPr>
          <w:rFonts w:ascii="Arial" w:eastAsia="Calibri" w:hAnsi="Arial" w:cs="Arial"/>
          <w:sz w:val="24"/>
          <w:szCs w:val="24"/>
        </w:rPr>
        <w:t>, w skład której wchodzą poniższe podmioty</w:t>
      </w:r>
      <w:r w:rsidRPr="00CF226E">
        <w:rPr>
          <w:rFonts w:ascii="Arial" w:eastAsia="Calibri" w:hAnsi="Arial" w:cs="Arial"/>
          <w:b/>
          <w:bCs/>
          <w:sz w:val="24"/>
          <w:szCs w:val="24"/>
        </w:rPr>
        <w:t>*</w:t>
      </w:r>
      <w:r w:rsidRPr="00CF226E">
        <w:rPr>
          <w:rFonts w:ascii="Arial" w:eastAsia="Calibri" w:hAnsi="Arial" w:cs="Arial"/>
          <w:bCs/>
          <w:sz w:val="24"/>
          <w:szCs w:val="24"/>
        </w:rPr>
        <w:t>:</w:t>
      </w:r>
    </w:p>
    <w:p w14:paraId="394E7D1D" w14:textId="77777777" w:rsidR="00CA2C8C" w:rsidRPr="00CF226E" w:rsidRDefault="00CA2C8C" w:rsidP="00354071">
      <w:pPr>
        <w:numPr>
          <w:ilvl w:val="1"/>
          <w:numId w:val="13"/>
        </w:numPr>
        <w:spacing w:line="360" w:lineRule="auto"/>
        <w:rPr>
          <w:rFonts w:ascii="Arial" w:eastAsia="Calibri" w:hAnsi="Arial" w:cs="Arial"/>
          <w:sz w:val="24"/>
          <w:szCs w:val="24"/>
        </w:rPr>
      </w:pPr>
      <w:r w:rsidRPr="00CF226E">
        <w:rPr>
          <w:rFonts w:ascii="Arial" w:eastAsia="Calibri" w:hAnsi="Arial" w:cs="Arial"/>
          <w:sz w:val="24"/>
          <w:szCs w:val="24"/>
        </w:rPr>
        <w:t>…………………………………………………………….</w:t>
      </w:r>
    </w:p>
    <w:p w14:paraId="132299E1" w14:textId="77777777" w:rsidR="00CA2C8C" w:rsidRPr="00CF226E" w:rsidRDefault="00CA2C8C" w:rsidP="00354071">
      <w:pPr>
        <w:numPr>
          <w:ilvl w:val="1"/>
          <w:numId w:val="13"/>
        </w:numPr>
        <w:spacing w:line="360" w:lineRule="auto"/>
        <w:rPr>
          <w:rFonts w:ascii="Arial" w:eastAsia="Calibri" w:hAnsi="Arial" w:cs="Arial"/>
          <w:sz w:val="24"/>
          <w:szCs w:val="24"/>
        </w:rPr>
      </w:pPr>
      <w:r w:rsidRPr="00CF226E">
        <w:rPr>
          <w:rFonts w:ascii="Arial" w:eastAsia="Calibri" w:hAnsi="Arial" w:cs="Arial"/>
          <w:sz w:val="24"/>
          <w:szCs w:val="24"/>
        </w:rPr>
        <w:t>…………………………………………………………….</w:t>
      </w:r>
    </w:p>
    <w:p w14:paraId="31760622" w14:textId="7AE08A18" w:rsidR="00CA2C8C" w:rsidRPr="00CF226E" w:rsidRDefault="00CA2C8C" w:rsidP="00354071">
      <w:pPr>
        <w:numPr>
          <w:ilvl w:val="1"/>
          <w:numId w:val="13"/>
        </w:numPr>
        <w:spacing w:line="360" w:lineRule="auto"/>
        <w:rPr>
          <w:rFonts w:ascii="Arial" w:eastAsia="Calibri" w:hAnsi="Arial" w:cs="Arial"/>
          <w:sz w:val="24"/>
          <w:szCs w:val="24"/>
        </w:rPr>
      </w:pPr>
      <w:r w:rsidRPr="00CF226E">
        <w:rPr>
          <w:rFonts w:ascii="Arial" w:eastAsia="Calibri" w:hAnsi="Arial" w:cs="Arial"/>
          <w:sz w:val="24"/>
          <w:szCs w:val="24"/>
        </w:rPr>
        <w:t xml:space="preserve"> ……………………………………………………………</w:t>
      </w:r>
    </w:p>
    <w:p w14:paraId="17D62570" w14:textId="77777777" w:rsidR="00CA2C8C" w:rsidRPr="00CF226E" w:rsidRDefault="00CA2C8C" w:rsidP="00354071">
      <w:pPr>
        <w:spacing w:line="360" w:lineRule="auto"/>
        <w:rPr>
          <w:rFonts w:ascii="Arial" w:eastAsia="Calibri" w:hAnsi="Arial" w:cs="Arial"/>
          <w:bCs/>
          <w:sz w:val="24"/>
          <w:szCs w:val="24"/>
        </w:rPr>
      </w:pPr>
    </w:p>
    <w:p w14:paraId="0D67006C" w14:textId="77777777" w:rsidR="00CA2C8C" w:rsidRPr="00CF226E" w:rsidRDefault="00CA2C8C" w:rsidP="00354071">
      <w:pPr>
        <w:numPr>
          <w:ilvl w:val="0"/>
          <w:numId w:val="12"/>
        </w:numPr>
        <w:spacing w:line="360" w:lineRule="auto"/>
        <w:rPr>
          <w:rFonts w:ascii="Arial" w:eastAsia="Calibri" w:hAnsi="Arial" w:cs="Arial"/>
          <w:bCs/>
          <w:sz w:val="24"/>
          <w:szCs w:val="24"/>
        </w:rPr>
      </w:pPr>
      <w:r w:rsidRPr="00CF226E">
        <w:rPr>
          <w:rFonts w:ascii="Arial" w:eastAsia="Calibri" w:hAnsi="Arial" w:cs="Arial"/>
          <w:sz w:val="24"/>
          <w:szCs w:val="24"/>
        </w:rPr>
        <w:t xml:space="preserve">braku przynależności do grupy kapitałowej w rozumieniu art. 24 ust 1 pkt 23 ustawy </w:t>
      </w:r>
      <w:proofErr w:type="spellStart"/>
      <w:r w:rsidRPr="00CF226E">
        <w:rPr>
          <w:rFonts w:ascii="Arial" w:eastAsia="Calibri" w:hAnsi="Arial" w:cs="Arial"/>
          <w:sz w:val="24"/>
          <w:szCs w:val="24"/>
        </w:rPr>
        <w:t>Pzp</w:t>
      </w:r>
      <w:proofErr w:type="spellEnd"/>
      <w:r w:rsidRPr="00CF226E">
        <w:rPr>
          <w:rFonts w:ascii="Arial" w:eastAsia="Calibri" w:hAnsi="Arial" w:cs="Arial"/>
          <w:bCs/>
          <w:sz w:val="24"/>
          <w:szCs w:val="24"/>
        </w:rPr>
        <w:t>*</w:t>
      </w:r>
    </w:p>
    <w:p w14:paraId="4387F4B1" w14:textId="77777777" w:rsidR="00CA2C8C" w:rsidRPr="00CF226E" w:rsidRDefault="00CA2C8C" w:rsidP="00354071">
      <w:pPr>
        <w:spacing w:line="360" w:lineRule="auto"/>
        <w:rPr>
          <w:rFonts w:ascii="Arial" w:eastAsia="Calibri" w:hAnsi="Arial" w:cs="Arial"/>
          <w:sz w:val="24"/>
          <w:szCs w:val="24"/>
        </w:rPr>
      </w:pPr>
    </w:p>
    <w:p w14:paraId="4C8009D1" w14:textId="1F1649BC" w:rsidR="00CA2C8C" w:rsidRPr="00CF226E" w:rsidRDefault="00CA2C8C" w:rsidP="00354071">
      <w:pPr>
        <w:spacing w:line="360" w:lineRule="auto"/>
        <w:rPr>
          <w:rFonts w:ascii="Arial" w:eastAsia="Calibri" w:hAnsi="Arial" w:cs="Arial"/>
          <w:sz w:val="24"/>
          <w:szCs w:val="24"/>
        </w:rPr>
      </w:pPr>
      <w:r w:rsidRPr="00CF226E">
        <w:rPr>
          <w:rFonts w:ascii="Arial" w:eastAsia="Calibri" w:hAnsi="Arial" w:cs="Arial"/>
          <w:sz w:val="24"/>
          <w:szCs w:val="24"/>
        </w:rPr>
        <w:t xml:space="preserve">Jednocześnie oświadczam, że nie podlegam wykluczeniu z postępowania na podstawie art. 24 ust 1 pkt 23 ustawy </w:t>
      </w:r>
      <w:proofErr w:type="spellStart"/>
      <w:r w:rsidRPr="00CF226E">
        <w:rPr>
          <w:rFonts w:ascii="Arial" w:eastAsia="Calibri" w:hAnsi="Arial" w:cs="Arial"/>
          <w:sz w:val="24"/>
          <w:szCs w:val="24"/>
        </w:rPr>
        <w:t>Pzp</w:t>
      </w:r>
      <w:proofErr w:type="spellEnd"/>
    </w:p>
    <w:p w14:paraId="670587D7" w14:textId="77777777" w:rsidR="00CA2C8C" w:rsidRPr="00CF226E" w:rsidRDefault="00CA2C8C" w:rsidP="00354071">
      <w:pPr>
        <w:spacing w:line="360" w:lineRule="auto"/>
        <w:rPr>
          <w:rFonts w:ascii="Arial" w:eastAsia="Calibri" w:hAnsi="Arial" w:cs="Arial"/>
          <w:sz w:val="24"/>
          <w:szCs w:val="24"/>
        </w:rPr>
      </w:pPr>
    </w:p>
    <w:p w14:paraId="5A39390B" w14:textId="77777777" w:rsidR="00CA2C8C" w:rsidRPr="00CF226E" w:rsidRDefault="00CA2C8C" w:rsidP="00354071">
      <w:pPr>
        <w:spacing w:line="360" w:lineRule="auto"/>
        <w:rPr>
          <w:rFonts w:ascii="Arial" w:eastAsia="Calibri" w:hAnsi="Arial" w:cs="Arial"/>
          <w:sz w:val="24"/>
          <w:szCs w:val="24"/>
        </w:rPr>
      </w:pPr>
    </w:p>
    <w:p w14:paraId="011D26E4" w14:textId="2CE4B674" w:rsidR="00E532AE" w:rsidRDefault="00CA2C8C" w:rsidP="00354071">
      <w:pPr>
        <w:spacing w:line="360" w:lineRule="auto"/>
        <w:rPr>
          <w:rFonts w:ascii="Arial" w:eastAsia="Calibri" w:hAnsi="Arial" w:cs="Arial"/>
          <w:i/>
          <w:sz w:val="24"/>
          <w:szCs w:val="24"/>
        </w:rPr>
      </w:pPr>
      <w:r w:rsidRPr="00CF226E">
        <w:rPr>
          <w:rFonts w:ascii="Arial" w:eastAsia="Calibri" w:hAnsi="Arial" w:cs="Arial"/>
          <w:i/>
          <w:sz w:val="24"/>
          <w:szCs w:val="24"/>
        </w:rPr>
        <w:t>miejscowość i data</w:t>
      </w:r>
      <w:r w:rsidR="00E532AE">
        <w:rPr>
          <w:rFonts w:ascii="Arial" w:eastAsia="Calibri" w:hAnsi="Arial" w:cs="Arial"/>
          <w:i/>
          <w:sz w:val="24"/>
          <w:szCs w:val="24"/>
        </w:rPr>
        <w:t>:</w:t>
      </w:r>
    </w:p>
    <w:p w14:paraId="32BE0DE2" w14:textId="3503A4E9" w:rsidR="00CA2C8C" w:rsidRPr="00CF226E" w:rsidRDefault="00CA2C8C" w:rsidP="00354071">
      <w:pPr>
        <w:spacing w:line="360" w:lineRule="auto"/>
        <w:rPr>
          <w:rFonts w:ascii="Arial" w:eastAsia="Calibri" w:hAnsi="Arial" w:cs="Arial"/>
          <w:sz w:val="24"/>
          <w:szCs w:val="24"/>
        </w:rPr>
      </w:pPr>
      <w:r w:rsidRPr="00CF226E">
        <w:rPr>
          <w:rFonts w:ascii="Arial" w:eastAsia="Calibri" w:hAnsi="Arial" w:cs="Arial"/>
          <w:i/>
          <w:sz w:val="24"/>
          <w:szCs w:val="24"/>
        </w:rPr>
        <w:t>podpis Wykonawcy</w:t>
      </w:r>
      <w:r w:rsidR="00E532AE">
        <w:rPr>
          <w:rFonts w:ascii="Arial" w:eastAsia="Calibri" w:hAnsi="Arial" w:cs="Arial"/>
          <w:i/>
          <w:sz w:val="24"/>
          <w:szCs w:val="24"/>
        </w:rPr>
        <w:t>:</w:t>
      </w:r>
    </w:p>
    <w:p w14:paraId="100AF5CE" w14:textId="77777777" w:rsidR="00CA2C8C" w:rsidRPr="00CF226E" w:rsidRDefault="00CA2C8C" w:rsidP="00354071">
      <w:pPr>
        <w:spacing w:line="360" w:lineRule="auto"/>
        <w:rPr>
          <w:rFonts w:ascii="Arial" w:eastAsia="Calibri" w:hAnsi="Arial" w:cs="Arial"/>
          <w:b/>
          <w:bCs/>
          <w:iCs/>
          <w:sz w:val="24"/>
          <w:szCs w:val="24"/>
        </w:rPr>
      </w:pPr>
    </w:p>
    <w:p w14:paraId="0F84896D" w14:textId="77777777" w:rsidR="00CA2C8C" w:rsidRPr="00CF226E" w:rsidRDefault="00CA2C8C" w:rsidP="00354071">
      <w:pPr>
        <w:spacing w:line="360" w:lineRule="auto"/>
        <w:rPr>
          <w:rFonts w:ascii="Arial" w:eastAsia="Calibri" w:hAnsi="Arial" w:cs="Arial"/>
          <w:b/>
          <w:bCs/>
          <w:iCs/>
          <w:sz w:val="24"/>
          <w:szCs w:val="24"/>
        </w:rPr>
      </w:pPr>
      <w:r w:rsidRPr="00CF226E">
        <w:rPr>
          <w:rFonts w:ascii="Arial" w:eastAsia="Calibri" w:hAnsi="Arial" w:cs="Arial"/>
          <w:b/>
          <w:bCs/>
          <w:iCs/>
          <w:sz w:val="24"/>
          <w:szCs w:val="24"/>
        </w:rPr>
        <w:t>* niepotrzebne skreślić</w:t>
      </w:r>
    </w:p>
    <w:p w14:paraId="6A98DDCE" w14:textId="77777777" w:rsidR="00CA2C8C" w:rsidRPr="00CF226E" w:rsidRDefault="00CA2C8C" w:rsidP="00354071">
      <w:pPr>
        <w:spacing w:line="360" w:lineRule="auto"/>
        <w:rPr>
          <w:rFonts w:ascii="Arial" w:eastAsia="Calibri" w:hAnsi="Arial" w:cs="Arial"/>
          <w:sz w:val="24"/>
          <w:szCs w:val="24"/>
        </w:rPr>
      </w:pPr>
    </w:p>
    <w:p w14:paraId="3E6AE48D" w14:textId="4B75A1BC" w:rsidR="00E532AE" w:rsidRDefault="00CA2C8C" w:rsidP="00354071">
      <w:pPr>
        <w:spacing w:line="360" w:lineRule="auto"/>
        <w:rPr>
          <w:rFonts w:ascii="Arial" w:eastAsia="Calibri" w:hAnsi="Arial" w:cs="Arial"/>
          <w:bCs/>
          <w:sz w:val="24"/>
          <w:szCs w:val="24"/>
        </w:rPr>
      </w:pPr>
      <w:r w:rsidRPr="00CF226E">
        <w:rPr>
          <w:rFonts w:ascii="Arial" w:eastAsia="Calibri" w:hAnsi="Arial" w:cs="Arial"/>
          <w:b/>
          <w:sz w:val="24"/>
          <w:szCs w:val="24"/>
        </w:rPr>
        <w:t>Uwaga</w:t>
      </w:r>
      <w:r w:rsidR="00E532AE">
        <w:rPr>
          <w:rFonts w:ascii="Arial" w:eastAsia="Calibri" w:hAnsi="Arial" w:cs="Arial"/>
          <w:b/>
          <w:sz w:val="24"/>
          <w:szCs w:val="24"/>
        </w:rPr>
        <w:t xml:space="preserve">: </w:t>
      </w:r>
      <w:r w:rsidRPr="00CF226E">
        <w:rPr>
          <w:rFonts w:ascii="Arial" w:eastAsia="Calibri" w:hAnsi="Arial" w:cs="Arial"/>
          <w:sz w:val="24"/>
          <w:szCs w:val="24"/>
        </w:rPr>
        <w:t>Wr</w:t>
      </w:r>
      <w:r w:rsidRPr="00CF226E">
        <w:rPr>
          <w:rFonts w:ascii="Arial" w:eastAsia="Calibri" w:hAnsi="Arial" w:cs="Arial"/>
          <w:bCs/>
          <w:sz w:val="24"/>
          <w:szCs w:val="24"/>
        </w:rPr>
        <w:t>az ze złożeniem oświadczenia, Wykonawca może przedstawić dowody, że powiązania z innym Wykonawcą nie prowadzą do zakłócenia konkurencji w postępowaniu o udzielenie zamówienia.</w:t>
      </w:r>
    </w:p>
    <w:p w14:paraId="43A00C52" w14:textId="48127BF6" w:rsidR="00CA2C8C" w:rsidRPr="00E532AE" w:rsidRDefault="00E532AE" w:rsidP="00354071">
      <w:pPr>
        <w:spacing w:after="160" w:line="259" w:lineRule="auto"/>
        <w:rPr>
          <w:rFonts w:ascii="Arial" w:eastAsia="Calibri" w:hAnsi="Arial" w:cs="Arial"/>
          <w:bCs/>
          <w:sz w:val="24"/>
          <w:szCs w:val="24"/>
        </w:rPr>
      </w:pPr>
      <w:r>
        <w:rPr>
          <w:rFonts w:ascii="Arial" w:eastAsia="Calibri" w:hAnsi="Arial" w:cs="Arial"/>
          <w:bCs/>
          <w:sz w:val="24"/>
          <w:szCs w:val="24"/>
        </w:rPr>
        <w:br w:type="page"/>
      </w:r>
      <w:r w:rsidR="00CA2C8C" w:rsidRPr="00CF226E">
        <w:rPr>
          <w:rFonts w:ascii="Arial" w:hAnsi="Arial" w:cs="Arial"/>
          <w:b/>
          <w:sz w:val="24"/>
          <w:szCs w:val="24"/>
        </w:rPr>
        <w:t>ZAŁĄCZNIK NR 5</w:t>
      </w:r>
    </w:p>
    <w:p w14:paraId="6E056C38" w14:textId="77777777" w:rsidR="00CA2C8C" w:rsidRPr="00CF226E" w:rsidRDefault="00CA2C8C" w:rsidP="00354071">
      <w:pPr>
        <w:spacing w:line="360" w:lineRule="auto"/>
        <w:rPr>
          <w:rFonts w:ascii="Arial" w:hAnsi="Arial" w:cs="Arial"/>
          <w:b/>
          <w:sz w:val="24"/>
          <w:szCs w:val="24"/>
        </w:rPr>
      </w:pPr>
    </w:p>
    <w:p w14:paraId="14417DAE" w14:textId="0CC2234D" w:rsidR="00CA2C8C" w:rsidRPr="001C4CC3" w:rsidRDefault="00CA2C8C" w:rsidP="00354071">
      <w:pPr>
        <w:spacing w:line="360" w:lineRule="auto"/>
        <w:rPr>
          <w:rFonts w:ascii="Arial" w:hAnsi="Arial" w:cs="Arial"/>
          <w:b/>
          <w:sz w:val="24"/>
          <w:szCs w:val="24"/>
        </w:rPr>
      </w:pPr>
      <w:r w:rsidRPr="00CF226E">
        <w:rPr>
          <w:rFonts w:ascii="Arial" w:hAnsi="Arial" w:cs="Arial"/>
          <w:bCs/>
          <w:sz w:val="24"/>
          <w:szCs w:val="24"/>
        </w:rPr>
        <w:t>Nazwa zadania:</w:t>
      </w:r>
      <w:r w:rsidR="001C4CC3">
        <w:rPr>
          <w:rFonts w:ascii="Arial" w:hAnsi="Arial" w:cs="Arial"/>
          <w:b/>
          <w:sz w:val="24"/>
          <w:szCs w:val="24"/>
        </w:rPr>
        <w:t xml:space="preserve"> </w:t>
      </w:r>
      <w:r w:rsidRPr="00CF226E">
        <w:rPr>
          <w:rFonts w:ascii="Arial" w:hAnsi="Arial" w:cs="Arial"/>
          <w:b/>
          <w:sz w:val="24"/>
          <w:szCs w:val="24"/>
        </w:rPr>
        <w:t xml:space="preserve">Dowóz uczniów  Szkoły Podstawowej Nr 116 w Łodzi </w:t>
      </w:r>
    </w:p>
    <w:p w14:paraId="2F7F3D1A" w14:textId="77777777" w:rsidR="00CA2C8C" w:rsidRPr="00CF226E" w:rsidRDefault="00CA2C8C" w:rsidP="00354071">
      <w:pPr>
        <w:spacing w:line="360" w:lineRule="auto"/>
        <w:ind w:left="1985" w:hanging="1985"/>
        <w:rPr>
          <w:rFonts w:ascii="Arial" w:hAnsi="Arial" w:cs="Arial"/>
          <w:bCs/>
          <w:sz w:val="24"/>
          <w:szCs w:val="24"/>
        </w:rPr>
      </w:pPr>
      <w:r w:rsidRPr="00CF226E">
        <w:rPr>
          <w:rFonts w:ascii="Arial" w:hAnsi="Arial" w:cs="Arial"/>
          <w:bCs/>
          <w:sz w:val="24"/>
          <w:szCs w:val="24"/>
        </w:rPr>
        <w:t>CPV: 60.10.00.00-9</w:t>
      </w:r>
    </w:p>
    <w:p w14:paraId="3F57CD76" w14:textId="77777777" w:rsidR="00CA2C8C" w:rsidRPr="00CF226E" w:rsidRDefault="00CA2C8C" w:rsidP="00354071">
      <w:pPr>
        <w:spacing w:line="360" w:lineRule="auto"/>
        <w:ind w:left="1985" w:hanging="1985"/>
        <w:rPr>
          <w:rFonts w:ascii="Arial" w:hAnsi="Arial" w:cs="Arial"/>
          <w:bCs/>
          <w:sz w:val="24"/>
          <w:szCs w:val="24"/>
        </w:rPr>
      </w:pPr>
    </w:p>
    <w:p w14:paraId="2671F87E" w14:textId="0ED100E4"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Nazwa i adres Wykonawcy:</w:t>
      </w:r>
    </w:p>
    <w:p w14:paraId="7D56BE54" w14:textId="77777777"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 xml:space="preserve">............................................................................................................................ </w:t>
      </w:r>
    </w:p>
    <w:p w14:paraId="03D0A471" w14:textId="77777777" w:rsidR="00CA2C8C" w:rsidRPr="00CF226E" w:rsidRDefault="00CA2C8C" w:rsidP="00354071">
      <w:pPr>
        <w:spacing w:line="360" w:lineRule="auto"/>
        <w:rPr>
          <w:rFonts w:ascii="Arial" w:hAnsi="Arial" w:cs="Arial"/>
          <w:bCs/>
          <w:sz w:val="24"/>
          <w:szCs w:val="24"/>
        </w:rPr>
      </w:pPr>
    </w:p>
    <w:p w14:paraId="76412358" w14:textId="77777777"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w:t>
      </w:r>
    </w:p>
    <w:p w14:paraId="3BF5CBD3" w14:textId="77777777" w:rsidR="00CA2C8C" w:rsidRPr="00CF226E" w:rsidRDefault="00CA2C8C" w:rsidP="00354071">
      <w:pPr>
        <w:spacing w:line="360" w:lineRule="auto"/>
        <w:rPr>
          <w:rFonts w:ascii="Arial" w:hAnsi="Arial" w:cs="Arial"/>
          <w:bCs/>
          <w:sz w:val="24"/>
          <w:szCs w:val="24"/>
        </w:rPr>
      </w:pPr>
    </w:p>
    <w:p w14:paraId="5F992402" w14:textId="6FA2DF8D" w:rsidR="00CA2C8C" w:rsidRPr="00CF226E" w:rsidRDefault="00CA2C8C" w:rsidP="00354071">
      <w:pPr>
        <w:spacing w:line="360" w:lineRule="auto"/>
        <w:rPr>
          <w:rFonts w:ascii="Arial" w:hAnsi="Arial" w:cs="Arial"/>
          <w:sz w:val="24"/>
          <w:szCs w:val="24"/>
        </w:rPr>
      </w:pPr>
      <w:r w:rsidRPr="00CF226E">
        <w:rPr>
          <w:rFonts w:ascii="Arial" w:hAnsi="Arial" w:cs="Arial"/>
          <w:b/>
          <w:bCs/>
          <w:sz w:val="24"/>
          <w:szCs w:val="24"/>
        </w:rPr>
        <w:t>WYKAZ WYKONANYCH USŁUG</w:t>
      </w:r>
    </w:p>
    <w:p w14:paraId="11075013" w14:textId="0E636775" w:rsidR="00CA2C8C" w:rsidRPr="00CF226E" w:rsidRDefault="00CA2C8C" w:rsidP="00354071">
      <w:pPr>
        <w:pStyle w:val="Tekstpodstawowy32"/>
        <w:spacing w:line="360" w:lineRule="auto"/>
        <w:jc w:val="left"/>
        <w:rPr>
          <w:rFonts w:ascii="Arial" w:hAnsi="Arial" w:cs="Arial"/>
          <w:b w:val="0"/>
        </w:rPr>
      </w:pPr>
      <w:r w:rsidRPr="00CF226E">
        <w:rPr>
          <w:rFonts w:ascii="Arial" w:hAnsi="Arial" w:cs="Arial"/>
          <w:b w:val="0"/>
        </w:rPr>
        <w:t xml:space="preserve">a w przypadku świadczeń okresowych lub ciągłych również wykonywanych, w okresie ostatnich trzech lat przed upływem terminu składania ofert do udziału w postępowaniu , </w:t>
      </w:r>
      <w:r w:rsidRPr="00CF226E">
        <w:rPr>
          <w:rFonts w:ascii="Arial" w:hAnsi="Arial" w:cs="Arial"/>
          <w:b w:val="0"/>
          <w:bCs w:val="0"/>
        </w:rPr>
        <w:t xml:space="preserve">a jeżeli okres prowadzenia działalności jest krótszy – w tym okresie, </w:t>
      </w:r>
      <w:r w:rsidRPr="00CF226E">
        <w:rPr>
          <w:rFonts w:ascii="Arial" w:hAnsi="Arial" w:cs="Arial"/>
          <w:b w:val="0"/>
        </w:rPr>
        <w:t>z podaniem ich wartości , przedmiotu, dat wykonania i odbiorców , oraz dokumenty potwierdzające, że te usługi  zostały wykonane  lub są wykonywane należycie.</w:t>
      </w:r>
    </w:p>
    <w:p w14:paraId="6097993B" w14:textId="77777777" w:rsidR="00CA2C8C" w:rsidRPr="00CF226E" w:rsidRDefault="00CA2C8C" w:rsidP="00354071">
      <w:pPr>
        <w:pStyle w:val="StylTekstpodstawowyArialNarrowPogrubienie"/>
        <w:spacing w:line="360" w:lineRule="auto"/>
        <w:jc w:val="left"/>
        <w:rPr>
          <w:rFonts w:ascii="Arial" w:hAnsi="Arial" w:cs="Arial"/>
          <w:sz w:val="24"/>
          <w:szCs w:val="24"/>
        </w:rPr>
      </w:pPr>
      <w:r w:rsidRPr="00CF226E">
        <w:rPr>
          <w:rFonts w:ascii="Arial" w:hAnsi="Arial" w:cs="Arial"/>
          <w:sz w:val="24"/>
          <w:szCs w:val="24"/>
        </w:rPr>
        <w:t>- zgodnie z warunkami określonymi w pkt 4.2.3.1.SIWZ</w:t>
      </w:r>
    </w:p>
    <w:tbl>
      <w:tblPr>
        <w:tblW w:w="0" w:type="auto"/>
        <w:tblInd w:w="-45" w:type="dxa"/>
        <w:tblCellMar>
          <w:left w:w="70" w:type="dxa"/>
          <w:right w:w="70" w:type="dxa"/>
        </w:tblCellMar>
        <w:tblLook w:val="0000" w:firstRow="0" w:lastRow="0" w:firstColumn="0" w:lastColumn="0" w:noHBand="0" w:noVBand="0"/>
      </w:tblPr>
      <w:tblGrid>
        <w:gridCol w:w="500"/>
        <w:gridCol w:w="2261"/>
        <w:gridCol w:w="1848"/>
        <w:gridCol w:w="1368"/>
        <w:gridCol w:w="1235"/>
        <w:gridCol w:w="1895"/>
      </w:tblGrid>
      <w:tr w:rsidR="00472648" w:rsidRPr="00CF226E" w14:paraId="7CBF8197" w14:textId="77777777" w:rsidTr="00472648">
        <w:tc>
          <w:tcPr>
            <w:tcW w:w="0" w:type="auto"/>
            <w:tcBorders>
              <w:top w:val="single" w:sz="4" w:space="0" w:color="000000"/>
              <w:left w:val="single" w:sz="4" w:space="0" w:color="000000"/>
              <w:bottom w:val="single" w:sz="4" w:space="0" w:color="000000"/>
            </w:tcBorders>
            <w:shd w:val="clear" w:color="auto" w:fill="auto"/>
          </w:tcPr>
          <w:p w14:paraId="32DE4C58" w14:textId="77777777" w:rsidR="00CA2C8C" w:rsidRPr="00CF226E" w:rsidRDefault="00CA2C8C" w:rsidP="00354071">
            <w:pPr>
              <w:pStyle w:val="Tekstpodstawowy32"/>
              <w:snapToGrid w:val="0"/>
              <w:spacing w:line="360" w:lineRule="auto"/>
              <w:jc w:val="left"/>
              <w:rPr>
                <w:rFonts w:ascii="Arial" w:hAnsi="Arial" w:cs="Arial"/>
              </w:rPr>
            </w:pPr>
            <w:r w:rsidRPr="00CF226E">
              <w:rPr>
                <w:rFonts w:ascii="Arial" w:hAnsi="Arial" w:cs="Arial"/>
              </w:rPr>
              <w:t>Lp.</w:t>
            </w:r>
          </w:p>
        </w:tc>
        <w:tc>
          <w:tcPr>
            <w:tcW w:w="0" w:type="auto"/>
            <w:tcBorders>
              <w:top w:val="single" w:sz="4" w:space="0" w:color="000000"/>
              <w:left w:val="single" w:sz="4" w:space="0" w:color="000000"/>
              <w:bottom w:val="single" w:sz="4" w:space="0" w:color="000000"/>
            </w:tcBorders>
            <w:shd w:val="clear" w:color="auto" w:fill="auto"/>
          </w:tcPr>
          <w:p w14:paraId="152392A1" w14:textId="77777777" w:rsidR="00CA2C8C" w:rsidRPr="00472648" w:rsidRDefault="00CA2C8C" w:rsidP="00354071">
            <w:pPr>
              <w:pStyle w:val="Nagwek1"/>
              <w:numPr>
                <w:ilvl w:val="0"/>
                <w:numId w:val="0"/>
              </w:numPr>
              <w:rPr>
                <w:rFonts w:ascii="Arial" w:hAnsi="Arial" w:cs="Arial"/>
              </w:rPr>
            </w:pPr>
            <w:r w:rsidRPr="00472648">
              <w:rPr>
                <w:rFonts w:ascii="Arial" w:hAnsi="Arial" w:cs="Arial"/>
              </w:rPr>
              <w:t>Zakres (przedmiot) zamówienia/usługi</w:t>
            </w:r>
          </w:p>
        </w:tc>
        <w:tc>
          <w:tcPr>
            <w:tcW w:w="0" w:type="auto"/>
            <w:tcBorders>
              <w:top w:val="single" w:sz="4" w:space="0" w:color="000000"/>
              <w:left w:val="single" w:sz="4" w:space="0" w:color="000000"/>
              <w:bottom w:val="single" w:sz="4" w:space="0" w:color="000000"/>
            </w:tcBorders>
            <w:shd w:val="clear" w:color="auto" w:fill="auto"/>
          </w:tcPr>
          <w:p w14:paraId="10BCE8FB" w14:textId="16B2E757" w:rsidR="00CA2C8C" w:rsidRPr="00472648" w:rsidRDefault="00CA2C8C" w:rsidP="00354071">
            <w:pPr>
              <w:pStyle w:val="Nagwek1"/>
              <w:numPr>
                <w:ilvl w:val="0"/>
                <w:numId w:val="0"/>
              </w:numPr>
              <w:ind w:left="360" w:hanging="360"/>
              <w:rPr>
                <w:rFonts w:ascii="Arial" w:hAnsi="Arial" w:cs="Arial"/>
              </w:rPr>
            </w:pPr>
            <w:r w:rsidRPr="00472648">
              <w:rPr>
                <w:rFonts w:ascii="Arial" w:hAnsi="Arial" w:cs="Arial"/>
              </w:rPr>
              <w:t>Wartość zamówienia /</w:t>
            </w:r>
          </w:p>
          <w:p w14:paraId="2AB5FCBD" w14:textId="04BC9E62" w:rsidR="00CA2C8C" w:rsidRPr="00472648" w:rsidRDefault="0069056C" w:rsidP="00354071">
            <w:pPr>
              <w:pStyle w:val="Nagwek1"/>
              <w:numPr>
                <w:ilvl w:val="0"/>
                <w:numId w:val="0"/>
              </w:numPr>
              <w:rPr>
                <w:rFonts w:ascii="Arial" w:hAnsi="Arial" w:cs="Arial"/>
              </w:rPr>
            </w:pPr>
            <w:r w:rsidRPr="00472648">
              <w:rPr>
                <w:rFonts w:ascii="Arial" w:hAnsi="Arial" w:cs="Arial"/>
              </w:rPr>
              <w:t>u</w:t>
            </w:r>
            <w:r w:rsidR="00CA2C8C" w:rsidRPr="00472648">
              <w:rPr>
                <w:rFonts w:ascii="Arial" w:hAnsi="Arial" w:cs="Arial"/>
              </w:rPr>
              <w:t>sługi</w:t>
            </w:r>
            <w:r w:rsidRPr="00472648">
              <w:rPr>
                <w:rFonts w:ascii="Arial" w:hAnsi="Arial" w:cs="Arial"/>
              </w:rPr>
              <w:t xml:space="preserve"> </w:t>
            </w:r>
            <w:r w:rsidR="00CA2C8C" w:rsidRPr="00472648">
              <w:rPr>
                <w:rFonts w:ascii="Arial" w:hAnsi="Arial" w:cs="Arial"/>
              </w:rPr>
              <w:t>brutto</w:t>
            </w:r>
          </w:p>
        </w:tc>
        <w:tc>
          <w:tcPr>
            <w:tcW w:w="0" w:type="auto"/>
            <w:tcBorders>
              <w:top w:val="single" w:sz="4" w:space="0" w:color="000000"/>
              <w:left w:val="single" w:sz="4" w:space="0" w:color="000000"/>
              <w:bottom w:val="single" w:sz="4" w:space="0" w:color="000000"/>
            </w:tcBorders>
            <w:shd w:val="clear" w:color="auto" w:fill="auto"/>
          </w:tcPr>
          <w:p w14:paraId="4FE984F6" w14:textId="77777777" w:rsidR="00472648" w:rsidRPr="00472648" w:rsidRDefault="00CA2C8C" w:rsidP="00354071">
            <w:pPr>
              <w:pStyle w:val="Nagwek1"/>
              <w:numPr>
                <w:ilvl w:val="0"/>
                <w:numId w:val="0"/>
              </w:numPr>
              <w:rPr>
                <w:rFonts w:ascii="Arial" w:hAnsi="Arial" w:cs="Arial"/>
              </w:rPr>
            </w:pPr>
            <w:r w:rsidRPr="00472648">
              <w:rPr>
                <w:rFonts w:ascii="Arial" w:hAnsi="Arial" w:cs="Arial"/>
              </w:rPr>
              <w:t>Data</w:t>
            </w:r>
            <w:r w:rsidR="0069056C" w:rsidRPr="00472648">
              <w:rPr>
                <w:rFonts w:ascii="Arial" w:hAnsi="Arial" w:cs="Arial"/>
              </w:rPr>
              <w:t xml:space="preserve"> </w:t>
            </w:r>
            <w:r w:rsidRPr="00472648">
              <w:rPr>
                <w:rFonts w:ascii="Arial" w:hAnsi="Arial" w:cs="Arial"/>
              </w:rPr>
              <w:t>wykonania</w:t>
            </w:r>
          </w:p>
          <w:p w14:paraId="14DABC26" w14:textId="0238AEE9" w:rsidR="00CA2C8C" w:rsidRPr="00472648" w:rsidRDefault="00CA2C8C" w:rsidP="00354071">
            <w:pPr>
              <w:pStyle w:val="Nagwek1"/>
              <w:numPr>
                <w:ilvl w:val="0"/>
                <w:numId w:val="0"/>
              </w:numPr>
              <w:rPr>
                <w:rFonts w:ascii="Arial" w:hAnsi="Arial" w:cs="Arial"/>
              </w:rPr>
            </w:pPr>
            <w:r w:rsidRPr="00472648">
              <w:rPr>
                <w:rFonts w:ascii="Arial" w:hAnsi="Arial" w:cs="Arial"/>
              </w:rPr>
              <w:t>od - do</w:t>
            </w:r>
            <w:r w:rsidR="0069056C" w:rsidRPr="00472648">
              <w:rPr>
                <w:rFonts w:ascii="Arial" w:hAnsi="Arial" w:cs="Arial"/>
              </w:rPr>
              <w:t xml:space="preserve"> </w:t>
            </w:r>
            <w:r w:rsidRPr="00472648">
              <w:rPr>
                <w:rFonts w:ascii="Arial" w:hAnsi="Arial" w:cs="Arial"/>
              </w:rPr>
              <w:t>(d</w:t>
            </w:r>
            <w:r w:rsidR="0069056C" w:rsidRPr="00472648">
              <w:rPr>
                <w:rFonts w:ascii="Arial" w:hAnsi="Arial" w:cs="Arial"/>
              </w:rPr>
              <w:t>n</w:t>
            </w:r>
            <w:r w:rsidRPr="00472648">
              <w:rPr>
                <w:rFonts w:ascii="Arial" w:hAnsi="Arial" w:cs="Arial"/>
              </w:rPr>
              <w:t xml:space="preserve">. </w:t>
            </w:r>
            <w:r w:rsidR="0069056C" w:rsidRPr="00472648">
              <w:rPr>
                <w:rFonts w:ascii="Arial" w:hAnsi="Arial" w:cs="Arial"/>
              </w:rPr>
              <w:t>m-</w:t>
            </w:r>
            <w:r w:rsidRPr="00472648">
              <w:rPr>
                <w:rFonts w:ascii="Arial" w:hAnsi="Arial" w:cs="Arial"/>
              </w:rPr>
              <w:t>c, rok)</w:t>
            </w:r>
          </w:p>
        </w:tc>
        <w:tc>
          <w:tcPr>
            <w:tcW w:w="3784" w:type="dxa"/>
            <w:tcBorders>
              <w:top w:val="single" w:sz="4" w:space="0" w:color="000000"/>
              <w:left w:val="single" w:sz="4" w:space="0" w:color="000000"/>
              <w:bottom w:val="single" w:sz="4" w:space="0" w:color="000000"/>
            </w:tcBorders>
            <w:shd w:val="clear" w:color="auto" w:fill="auto"/>
          </w:tcPr>
          <w:p w14:paraId="4F9822EF" w14:textId="5803316D" w:rsidR="00CA2C8C" w:rsidRPr="00472648" w:rsidRDefault="00CA2C8C" w:rsidP="00354071">
            <w:pPr>
              <w:pStyle w:val="Tekstpodstawowy32"/>
              <w:snapToGrid w:val="0"/>
              <w:spacing w:line="360" w:lineRule="auto"/>
              <w:jc w:val="left"/>
              <w:rPr>
                <w:rFonts w:ascii="Arial" w:hAnsi="Arial" w:cs="Arial"/>
              </w:rPr>
            </w:pPr>
            <w:r w:rsidRPr="00472648">
              <w:rPr>
                <w:rFonts w:ascii="Arial" w:hAnsi="Arial" w:cs="Arial"/>
                <w:spacing w:val="20"/>
              </w:rPr>
              <w:t>Nazwa,</w:t>
            </w:r>
            <w:r w:rsidR="00472648" w:rsidRPr="00472648">
              <w:rPr>
                <w:rFonts w:ascii="Arial" w:hAnsi="Arial" w:cs="Arial"/>
                <w:spacing w:val="20"/>
              </w:rPr>
              <w:t xml:space="preserve"> </w:t>
            </w:r>
            <w:r w:rsidRPr="00472648">
              <w:rPr>
                <w:rFonts w:ascii="Arial" w:hAnsi="Arial" w:cs="Arial"/>
                <w:spacing w:val="20"/>
              </w:rPr>
              <w:t>adres</w:t>
            </w:r>
            <w:r w:rsidR="00472648" w:rsidRPr="00472648">
              <w:rPr>
                <w:rFonts w:ascii="Arial" w:hAnsi="Arial" w:cs="Arial"/>
                <w:spacing w:val="20"/>
              </w:rPr>
              <w:t xml:space="preserve">, </w:t>
            </w:r>
            <w:r w:rsidRPr="00472648">
              <w:rPr>
                <w:rFonts w:ascii="Arial" w:hAnsi="Arial" w:cs="Arial"/>
                <w:spacing w:val="20"/>
              </w:rPr>
              <w:t>telefon</w:t>
            </w:r>
            <w:r w:rsidR="00472648" w:rsidRPr="00472648">
              <w:rPr>
                <w:rFonts w:ascii="Arial" w:hAnsi="Arial" w:cs="Arial"/>
              </w:rPr>
              <w:br/>
            </w:r>
            <w:r w:rsidRPr="00472648">
              <w:rPr>
                <w:rFonts w:ascii="Arial" w:hAnsi="Arial" w:cs="Arial"/>
              </w:rPr>
              <w:t xml:space="preserve"> Odbiorcy</w:t>
            </w:r>
            <w:r w:rsidR="00472648" w:rsidRPr="00472648">
              <w:rPr>
                <w:rFonts w:ascii="Arial" w:hAnsi="Arial" w:cs="Arial"/>
              </w:rPr>
              <w:t xml:space="preserve"> </w:t>
            </w:r>
            <w:r w:rsidRPr="00472648">
              <w:rPr>
                <w:rFonts w:ascii="Arial" w:hAnsi="Arial" w:cs="Arial"/>
              </w:rPr>
              <w:t>usługi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590BD6A" w14:textId="5FCCC6DA" w:rsidR="00CA2C8C" w:rsidRPr="00472648" w:rsidRDefault="00CA2C8C" w:rsidP="00354071">
            <w:pPr>
              <w:pStyle w:val="Tekstpodstawowy32"/>
              <w:spacing w:line="360" w:lineRule="auto"/>
              <w:jc w:val="left"/>
              <w:rPr>
                <w:rFonts w:ascii="Arial" w:hAnsi="Arial" w:cs="Arial"/>
              </w:rPr>
            </w:pPr>
            <w:r w:rsidRPr="00472648">
              <w:rPr>
                <w:rFonts w:ascii="Arial" w:hAnsi="Arial" w:cs="Arial"/>
              </w:rPr>
              <w:t>Doświadczenie</w:t>
            </w:r>
          </w:p>
        </w:tc>
      </w:tr>
      <w:tr w:rsidR="00472648" w:rsidRPr="00CF226E" w14:paraId="3A8D0ED1" w14:textId="77777777" w:rsidTr="00472648">
        <w:tc>
          <w:tcPr>
            <w:tcW w:w="0" w:type="auto"/>
            <w:tcBorders>
              <w:top w:val="single" w:sz="4" w:space="0" w:color="000000"/>
              <w:left w:val="single" w:sz="4" w:space="0" w:color="000000"/>
              <w:bottom w:val="single" w:sz="4" w:space="0" w:color="000000"/>
            </w:tcBorders>
            <w:shd w:val="clear" w:color="auto" w:fill="auto"/>
          </w:tcPr>
          <w:p w14:paraId="065CFC55" w14:textId="3B5AF48C" w:rsidR="00CA2C8C" w:rsidRPr="00CF226E" w:rsidRDefault="00472648" w:rsidP="00354071">
            <w:pPr>
              <w:pStyle w:val="Tekstpodstawowy32"/>
              <w:snapToGrid w:val="0"/>
              <w:spacing w:line="360" w:lineRule="auto"/>
              <w:jc w:val="left"/>
              <w:rPr>
                <w:rFonts w:ascii="Arial" w:hAnsi="Arial" w:cs="Arial"/>
                <w:caps/>
                <w:u w:val="single"/>
              </w:rPr>
            </w:pPr>
            <w:r>
              <w:rPr>
                <w:rFonts w:ascii="Arial" w:hAnsi="Arial" w:cs="Arial"/>
                <w:caps/>
                <w:u w:val="single"/>
              </w:rPr>
              <w:t>1.</w:t>
            </w:r>
          </w:p>
          <w:p w14:paraId="38490F89" w14:textId="77777777" w:rsidR="00CA2C8C" w:rsidRPr="00CF226E" w:rsidRDefault="00CA2C8C" w:rsidP="00354071">
            <w:pPr>
              <w:pStyle w:val="Tekstpodstawowy32"/>
              <w:snapToGrid w:val="0"/>
              <w:spacing w:line="360" w:lineRule="auto"/>
              <w:jc w:val="left"/>
              <w:rPr>
                <w:rFonts w:ascii="Arial" w:hAnsi="Arial" w:cs="Arial"/>
                <w:caps/>
                <w:u w:val="single"/>
              </w:rPr>
            </w:pPr>
          </w:p>
        </w:tc>
        <w:tc>
          <w:tcPr>
            <w:tcW w:w="0" w:type="auto"/>
            <w:tcBorders>
              <w:top w:val="single" w:sz="4" w:space="0" w:color="000000"/>
              <w:left w:val="single" w:sz="4" w:space="0" w:color="000000"/>
              <w:bottom w:val="single" w:sz="4" w:space="0" w:color="000000"/>
            </w:tcBorders>
            <w:shd w:val="clear" w:color="auto" w:fill="auto"/>
          </w:tcPr>
          <w:p w14:paraId="65E5DF9F" w14:textId="77777777" w:rsidR="00CA2C8C" w:rsidRPr="00CF226E" w:rsidRDefault="00CA2C8C" w:rsidP="00354071">
            <w:pPr>
              <w:pStyle w:val="Tekstpodstawowy32"/>
              <w:snapToGrid w:val="0"/>
              <w:spacing w:line="360" w:lineRule="auto"/>
              <w:jc w:val="left"/>
              <w:rPr>
                <w:rFonts w:ascii="Arial" w:hAnsi="Arial" w:cs="Arial"/>
                <w:caps/>
                <w:u w:val="single"/>
              </w:rPr>
            </w:pPr>
          </w:p>
          <w:p w14:paraId="3EC0C355" w14:textId="77777777" w:rsidR="00CA2C8C" w:rsidRPr="00CF226E" w:rsidRDefault="00CA2C8C" w:rsidP="00354071">
            <w:pPr>
              <w:pStyle w:val="Tekstpodstawowy32"/>
              <w:spacing w:line="360" w:lineRule="auto"/>
              <w:jc w:val="left"/>
              <w:rPr>
                <w:rFonts w:ascii="Arial" w:hAnsi="Arial" w:cs="Arial"/>
                <w:caps/>
                <w:u w:val="single"/>
              </w:rPr>
            </w:pPr>
          </w:p>
          <w:p w14:paraId="0412754A" w14:textId="77777777" w:rsidR="00CA2C8C" w:rsidRPr="00CF226E" w:rsidRDefault="00CA2C8C" w:rsidP="00354071">
            <w:pPr>
              <w:pStyle w:val="Tekstpodstawowy32"/>
              <w:spacing w:line="360" w:lineRule="auto"/>
              <w:jc w:val="left"/>
              <w:rPr>
                <w:rFonts w:ascii="Arial" w:hAnsi="Arial" w:cs="Arial"/>
                <w:caps/>
                <w:u w:val="single"/>
              </w:rPr>
            </w:pPr>
          </w:p>
        </w:tc>
        <w:tc>
          <w:tcPr>
            <w:tcW w:w="0" w:type="auto"/>
            <w:tcBorders>
              <w:top w:val="single" w:sz="4" w:space="0" w:color="000000"/>
              <w:left w:val="single" w:sz="4" w:space="0" w:color="000000"/>
              <w:bottom w:val="single" w:sz="4" w:space="0" w:color="000000"/>
            </w:tcBorders>
            <w:shd w:val="clear" w:color="auto" w:fill="auto"/>
          </w:tcPr>
          <w:p w14:paraId="532A5074" w14:textId="77777777" w:rsidR="00CA2C8C" w:rsidRPr="00CF226E" w:rsidRDefault="00CA2C8C" w:rsidP="00354071">
            <w:pPr>
              <w:pStyle w:val="Tekstpodstawowy32"/>
              <w:snapToGrid w:val="0"/>
              <w:spacing w:line="360" w:lineRule="auto"/>
              <w:jc w:val="left"/>
              <w:rPr>
                <w:rFonts w:ascii="Arial" w:hAnsi="Arial" w:cs="Arial"/>
                <w:caps/>
                <w:u w:val="single"/>
              </w:rPr>
            </w:pPr>
          </w:p>
        </w:tc>
        <w:tc>
          <w:tcPr>
            <w:tcW w:w="0" w:type="auto"/>
            <w:tcBorders>
              <w:top w:val="single" w:sz="4" w:space="0" w:color="000000"/>
              <w:left w:val="single" w:sz="4" w:space="0" w:color="000000"/>
              <w:bottom w:val="single" w:sz="4" w:space="0" w:color="000000"/>
            </w:tcBorders>
            <w:shd w:val="clear" w:color="auto" w:fill="auto"/>
          </w:tcPr>
          <w:p w14:paraId="195D514D" w14:textId="77777777" w:rsidR="00CA2C8C" w:rsidRPr="00CF226E" w:rsidRDefault="00CA2C8C" w:rsidP="00354071">
            <w:pPr>
              <w:pStyle w:val="Tekstpodstawowy32"/>
              <w:snapToGrid w:val="0"/>
              <w:spacing w:line="360" w:lineRule="auto"/>
              <w:jc w:val="left"/>
              <w:rPr>
                <w:rFonts w:ascii="Arial" w:hAnsi="Arial" w:cs="Arial"/>
                <w:caps/>
                <w:u w:val="single"/>
              </w:rPr>
            </w:pPr>
          </w:p>
        </w:tc>
        <w:tc>
          <w:tcPr>
            <w:tcW w:w="3784" w:type="dxa"/>
            <w:tcBorders>
              <w:top w:val="single" w:sz="4" w:space="0" w:color="000000"/>
              <w:left w:val="single" w:sz="4" w:space="0" w:color="000000"/>
              <w:bottom w:val="single" w:sz="4" w:space="0" w:color="000000"/>
            </w:tcBorders>
            <w:shd w:val="clear" w:color="auto" w:fill="auto"/>
          </w:tcPr>
          <w:p w14:paraId="2C04C4AD" w14:textId="77777777" w:rsidR="00CA2C8C" w:rsidRPr="00CF226E" w:rsidRDefault="00CA2C8C" w:rsidP="00354071">
            <w:pPr>
              <w:pStyle w:val="Tekstpodstawowy32"/>
              <w:snapToGrid w:val="0"/>
              <w:spacing w:line="360" w:lineRule="auto"/>
              <w:jc w:val="left"/>
              <w:rPr>
                <w:rFonts w:ascii="Arial" w:hAnsi="Arial" w:cs="Arial"/>
                <w:caps/>
                <w:u w:val="single"/>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6670DE7" w14:textId="492B86BE" w:rsidR="00CA2C8C" w:rsidRPr="00AE3708" w:rsidRDefault="00472648" w:rsidP="00354071">
            <w:pPr>
              <w:snapToGrid w:val="0"/>
              <w:spacing w:line="360" w:lineRule="auto"/>
              <w:rPr>
                <w:rFonts w:ascii="Arial" w:hAnsi="Arial" w:cs="Arial"/>
                <w:sz w:val="24"/>
                <w:szCs w:val="24"/>
              </w:rPr>
            </w:pPr>
            <w:r w:rsidRPr="00AE3708">
              <w:rPr>
                <w:rFonts w:ascii="Arial" w:hAnsi="Arial" w:cs="Arial"/>
                <w:sz w:val="24"/>
                <w:szCs w:val="24"/>
              </w:rPr>
              <w:t>W</w:t>
            </w:r>
            <w:r w:rsidR="00CA2C8C" w:rsidRPr="00AE3708">
              <w:rPr>
                <w:rFonts w:ascii="Arial" w:hAnsi="Arial" w:cs="Arial"/>
                <w:sz w:val="24"/>
                <w:szCs w:val="24"/>
              </w:rPr>
              <w:t>łasne</w:t>
            </w:r>
            <w:r w:rsidR="00AE3708" w:rsidRPr="00AE3708">
              <w:rPr>
                <w:rFonts w:ascii="Arial" w:hAnsi="Arial" w:cs="Arial"/>
                <w:sz w:val="24"/>
                <w:szCs w:val="24"/>
              </w:rPr>
              <w:t>/</w:t>
            </w:r>
            <w:r w:rsidR="00CA2C8C" w:rsidRPr="00AE3708">
              <w:rPr>
                <w:rFonts w:ascii="Arial" w:hAnsi="Arial" w:cs="Arial"/>
                <w:sz w:val="24"/>
                <w:szCs w:val="24"/>
              </w:rPr>
              <w:t>innych podmiotów</w:t>
            </w:r>
            <w:r w:rsidR="00CA2C8C" w:rsidRPr="00CF226E">
              <w:rPr>
                <w:rFonts w:ascii="Arial" w:hAnsi="Arial" w:cs="Arial"/>
              </w:rPr>
              <w:t>*</w:t>
            </w:r>
          </w:p>
        </w:tc>
      </w:tr>
      <w:tr w:rsidR="00472648" w:rsidRPr="00CF226E" w14:paraId="1AD82B15" w14:textId="77777777" w:rsidTr="00472648">
        <w:tc>
          <w:tcPr>
            <w:tcW w:w="0" w:type="auto"/>
            <w:tcBorders>
              <w:top w:val="single" w:sz="4" w:space="0" w:color="000000"/>
              <w:left w:val="single" w:sz="4" w:space="0" w:color="000000"/>
              <w:bottom w:val="single" w:sz="4" w:space="0" w:color="000000"/>
            </w:tcBorders>
            <w:shd w:val="clear" w:color="auto" w:fill="auto"/>
          </w:tcPr>
          <w:p w14:paraId="3C4C6539" w14:textId="4A65A674" w:rsidR="00CA2C8C" w:rsidRPr="00CF226E" w:rsidRDefault="00472648" w:rsidP="00354071">
            <w:pPr>
              <w:pStyle w:val="Tekstpodstawowy32"/>
              <w:snapToGrid w:val="0"/>
              <w:spacing w:line="360" w:lineRule="auto"/>
              <w:jc w:val="left"/>
              <w:rPr>
                <w:rFonts w:ascii="Arial" w:hAnsi="Arial" w:cs="Arial"/>
                <w:caps/>
                <w:u w:val="single"/>
              </w:rPr>
            </w:pPr>
            <w:r>
              <w:rPr>
                <w:rFonts w:ascii="Arial" w:hAnsi="Arial" w:cs="Arial"/>
                <w:caps/>
                <w:u w:val="single"/>
              </w:rPr>
              <w:t>2.</w:t>
            </w:r>
          </w:p>
          <w:p w14:paraId="59D40D27" w14:textId="77777777" w:rsidR="00CA2C8C" w:rsidRPr="00CF226E" w:rsidRDefault="00CA2C8C" w:rsidP="00354071">
            <w:pPr>
              <w:pStyle w:val="Tekstpodstawowy32"/>
              <w:snapToGrid w:val="0"/>
              <w:spacing w:line="360" w:lineRule="auto"/>
              <w:jc w:val="left"/>
              <w:rPr>
                <w:rFonts w:ascii="Arial" w:hAnsi="Arial" w:cs="Arial"/>
                <w:caps/>
                <w:u w:val="single"/>
              </w:rPr>
            </w:pPr>
          </w:p>
        </w:tc>
        <w:tc>
          <w:tcPr>
            <w:tcW w:w="0" w:type="auto"/>
            <w:tcBorders>
              <w:top w:val="single" w:sz="4" w:space="0" w:color="000000"/>
              <w:left w:val="single" w:sz="4" w:space="0" w:color="000000"/>
              <w:bottom w:val="single" w:sz="4" w:space="0" w:color="000000"/>
            </w:tcBorders>
            <w:shd w:val="clear" w:color="auto" w:fill="auto"/>
          </w:tcPr>
          <w:p w14:paraId="37097C04" w14:textId="77777777" w:rsidR="00CA2C8C" w:rsidRPr="00CF226E" w:rsidRDefault="00CA2C8C" w:rsidP="00354071">
            <w:pPr>
              <w:pStyle w:val="Tekstpodstawowy32"/>
              <w:snapToGrid w:val="0"/>
              <w:spacing w:line="360" w:lineRule="auto"/>
              <w:jc w:val="left"/>
              <w:rPr>
                <w:rFonts w:ascii="Arial" w:hAnsi="Arial" w:cs="Arial"/>
                <w:caps/>
                <w:u w:val="single"/>
              </w:rPr>
            </w:pPr>
          </w:p>
        </w:tc>
        <w:tc>
          <w:tcPr>
            <w:tcW w:w="0" w:type="auto"/>
            <w:tcBorders>
              <w:top w:val="single" w:sz="4" w:space="0" w:color="000000"/>
              <w:left w:val="single" w:sz="4" w:space="0" w:color="000000"/>
              <w:bottom w:val="single" w:sz="4" w:space="0" w:color="000000"/>
            </w:tcBorders>
            <w:shd w:val="clear" w:color="auto" w:fill="auto"/>
          </w:tcPr>
          <w:p w14:paraId="01E7800C" w14:textId="77777777" w:rsidR="00CA2C8C" w:rsidRPr="00CF226E" w:rsidRDefault="00CA2C8C" w:rsidP="00354071">
            <w:pPr>
              <w:pStyle w:val="Tekstpodstawowy32"/>
              <w:snapToGrid w:val="0"/>
              <w:spacing w:line="360" w:lineRule="auto"/>
              <w:jc w:val="left"/>
              <w:rPr>
                <w:rFonts w:ascii="Arial" w:hAnsi="Arial" w:cs="Arial"/>
                <w:caps/>
                <w:u w:val="single"/>
              </w:rPr>
            </w:pPr>
          </w:p>
        </w:tc>
        <w:tc>
          <w:tcPr>
            <w:tcW w:w="0" w:type="auto"/>
            <w:tcBorders>
              <w:top w:val="single" w:sz="4" w:space="0" w:color="000000"/>
              <w:left w:val="single" w:sz="4" w:space="0" w:color="000000"/>
              <w:bottom w:val="single" w:sz="4" w:space="0" w:color="000000"/>
            </w:tcBorders>
            <w:shd w:val="clear" w:color="auto" w:fill="auto"/>
          </w:tcPr>
          <w:p w14:paraId="4AF18918" w14:textId="46BB4253" w:rsidR="00CA2C8C" w:rsidRPr="00CF226E" w:rsidRDefault="00CA2C8C" w:rsidP="00354071">
            <w:pPr>
              <w:pStyle w:val="Tekstpodstawowy32"/>
              <w:spacing w:line="360" w:lineRule="auto"/>
              <w:jc w:val="left"/>
              <w:rPr>
                <w:rFonts w:ascii="Arial" w:hAnsi="Arial" w:cs="Arial"/>
                <w:caps/>
                <w:u w:val="single"/>
              </w:rPr>
            </w:pPr>
          </w:p>
        </w:tc>
        <w:tc>
          <w:tcPr>
            <w:tcW w:w="3784" w:type="dxa"/>
            <w:tcBorders>
              <w:top w:val="single" w:sz="4" w:space="0" w:color="000000"/>
              <w:left w:val="single" w:sz="4" w:space="0" w:color="000000"/>
              <w:bottom w:val="single" w:sz="4" w:space="0" w:color="000000"/>
            </w:tcBorders>
            <w:shd w:val="clear" w:color="auto" w:fill="auto"/>
          </w:tcPr>
          <w:p w14:paraId="7F811B45" w14:textId="77777777" w:rsidR="00CA2C8C" w:rsidRPr="00CF226E" w:rsidRDefault="00CA2C8C" w:rsidP="00354071">
            <w:pPr>
              <w:pStyle w:val="Tekstpodstawowy32"/>
              <w:spacing w:line="360" w:lineRule="auto"/>
              <w:jc w:val="left"/>
              <w:rPr>
                <w:rFonts w:ascii="Arial" w:hAnsi="Arial" w:cs="Arial"/>
                <w:caps/>
                <w:u w:val="single"/>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C13B373" w14:textId="404F63D3" w:rsidR="00CA2C8C" w:rsidRPr="00AE3708" w:rsidRDefault="00CA2C8C" w:rsidP="00354071">
            <w:pPr>
              <w:snapToGrid w:val="0"/>
              <w:spacing w:line="360" w:lineRule="auto"/>
              <w:rPr>
                <w:rFonts w:ascii="Arial" w:hAnsi="Arial" w:cs="Arial"/>
                <w:sz w:val="24"/>
                <w:szCs w:val="24"/>
              </w:rPr>
            </w:pPr>
            <w:r w:rsidRPr="00AE3708">
              <w:rPr>
                <w:rFonts w:ascii="Arial" w:hAnsi="Arial" w:cs="Arial"/>
                <w:sz w:val="24"/>
                <w:szCs w:val="24"/>
              </w:rPr>
              <w:t>własne/innych podmiotów*</w:t>
            </w:r>
          </w:p>
        </w:tc>
      </w:tr>
    </w:tbl>
    <w:p w14:paraId="2D83B1F9"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 niepotrzebne skreślić </w:t>
      </w:r>
    </w:p>
    <w:p w14:paraId="304F5BA6" w14:textId="77777777" w:rsidR="00CA2C8C" w:rsidRPr="00CF226E" w:rsidRDefault="00CA2C8C" w:rsidP="00354071">
      <w:pPr>
        <w:spacing w:line="360" w:lineRule="auto"/>
        <w:rPr>
          <w:rFonts w:ascii="Arial" w:hAnsi="Arial" w:cs="Arial"/>
          <w:sz w:val="24"/>
          <w:szCs w:val="24"/>
        </w:rPr>
      </w:pPr>
    </w:p>
    <w:p w14:paraId="6F7BC000" w14:textId="10CF6D00"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1) Do wykazu należy załączyć dokumenty, że wykazane w/w usługi zostały wykonane lub są wykonywane należycie.</w:t>
      </w:r>
    </w:p>
    <w:p w14:paraId="7981B1E3" w14:textId="5B7D562E"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2) W przypadku gdy, Wykonawca przy realizacji zadania korzystał będzie z doświadczenia innych podmiotów, winien przedstawić </w:t>
      </w:r>
      <w:r w:rsidRPr="00CF226E">
        <w:rPr>
          <w:rFonts w:ascii="Arial" w:hAnsi="Arial" w:cs="Arial"/>
          <w:b/>
          <w:sz w:val="24"/>
          <w:szCs w:val="24"/>
          <w:u w:val="single"/>
        </w:rPr>
        <w:t>oryginał pisemnego zobowiązania tychże podmiotów</w:t>
      </w:r>
      <w:r w:rsidRPr="00CF226E">
        <w:rPr>
          <w:rFonts w:ascii="Arial" w:hAnsi="Arial" w:cs="Arial"/>
          <w:sz w:val="24"/>
          <w:szCs w:val="24"/>
        </w:rPr>
        <w:t xml:space="preserve"> do oddania Wykonawcy niezbędnych zasobów na okres korzystania z nich przy wykonywaniu Zamówienia. </w:t>
      </w:r>
    </w:p>
    <w:p w14:paraId="2BDDD8A9" w14:textId="77777777" w:rsidR="00CA2C8C" w:rsidRPr="00CF226E" w:rsidRDefault="00CA2C8C" w:rsidP="00354071">
      <w:pPr>
        <w:spacing w:line="360" w:lineRule="auto"/>
        <w:rPr>
          <w:rFonts w:ascii="Arial" w:hAnsi="Arial" w:cs="Arial"/>
          <w:sz w:val="24"/>
          <w:szCs w:val="24"/>
        </w:rPr>
      </w:pPr>
    </w:p>
    <w:p w14:paraId="78CDA5D4" w14:textId="71991DEF" w:rsidR="00CA2C8C" w:rsidRPr="00CF226E" w:rsidRDefault="00DB7361" w:rsidP="00354071">
      <w:pPr>
        <w:spacing w:line="360" w:lineRule="auto"/>
        <w:rPr>
          <w:rFonts w:ascii="Arial" w:hAnsi="Arial" w:cs="Arial"/>
          <w:sz w:val="24"/>
          <w:szCs w:val="24"/>
        </w:rPr>
      </w:pPr>
      <w:r>
        <w:rPr>
          <w:rFonts w:ascii="Arial" w:hAnsi="Arial" w:cs="Arial"/>
          <w:sz w:val="24"/>
          <w:szCs w:val="24"/>
        </w:rPr>
        <w:t>Miejscowość, data:</w:t>
      </w:r>
    </w:p>
    <w:p w14:paraId="045FBF70" w14:textId="77777777" w:rsidR="00CA2C8C" w:rsidRPr="00CF226E" w:rsidRDefault="00CA2C8C" w:rsidP="00354071">
      <w:pPr>
        <w:spacing w:line="360" w:lineRule="auto"/>
        <w:rPr>
          <w:rFonts w:ascii="Arial" w:hAnsi="Arial" w:cs="Arial"/>
          <w:sz w:val="24"/>
          <w:szCs w:val="24"/>
        </w:rPr>
      </w:pPr>
    </w:p>
    <w:p w14:paraId="0DA8B549" w14:textId="66690B74" w:rsidR="00DB7361" w:rsidRDefault="00CA2C8C" w:rsidP="00354071">
      <w:pPr>
        <w:spacing w:line="360" w:lineRule="auto"/>
        <w:rPr>
          <w:rFonts w:ascii="Arial" w:hAnsi="Arial" w:cs="Arial"/>
          <w:i/>
          <w:sz w:val="24"/>
          <w:szCs w:val="24"/>
        </w:rPr>
      </w:pPr>
      <w:r w:rsidRPr="00CF226E">
        <w:rPr>
          <w:rFonts w:ascii="Arial" w:hAnsi="Arial" w:cs="Arial"/>
          <w:i/>
          <w:sz w:val="24"/>
          <w:szCs w:val="24"/>
        </w:rPr>
        <w:t>imię, nazwisko (pieczęć) i podpis/y  osób/ oso</w:t>
      </w:r>
      <w:r w:rsidR="00DB7361">
        <w:rPr>
          <w:rFonts w:ascii="Arial" w:hAnsi="Arial" w:cs="Arial"/>
          <w:i/>
          <w:sz w:val="24"/>
          <w:szCs w:val="24"/>
        </w:rPr>
        <w:t xml:space="preserve"> </w:t>
      </w:r>
      <w:r w:rsidRPr="00CF226E">
        <w:rPr>
          <w:rFonts w:ascii="Arial" w:hAnsi="Arial" w:cs="Arial"/>
          <w:i/>
          <w:sz w:val="24"/>
          <w:szCs w:val="24"/>
        </w:rPr>
        <w:t>upoważnionej/</w:t>
      </w:r>
      <w:proofErr w:type="spellStart"/>
      <w:r w:rsidRPr="00CF226E">
        <w:rPr>
          <w:rFonts w:ascii="Arial" w:hAnsi="Arial" w:cs="Arial"/>
          <w:i/>
          <w:sz w:val="24"/>
          <w:szCs w:val="24"/>
        </w:rPr>
        <w:t>ych</w:t>
      </w:r>
      <w:proofErr w:type="spellEnd"/>
      <w:r w:rsidRPr="00CF226E">
        <w:rPr>
          <w:rFonts w:ascii="Arial" w:hAnsi="Arial" w:cs="Arial"/>
          <w:i/>
          <w:sz w:val="24"/>
          <w:szCs w:val="24"/>
        </w:rPr>
        <w:t xml:space="preserve"> do reprezentowania Wykonawcy</w:t>
      </w:r>
    </w:p>
    <w:p w14:paraId="1C3F7B07" w14:textId="1EB06807" w:rsidR="00CA2C8C" w:rsidRPr="00DB7361" w:rsidRDefault="00DB7361" w:rsidP="00354071">
      <w:pPr>
        <w:spacing w:after="160" w:line="259" w:lineRule="auto"/>
        <w:rPr>
          <w:rFonts w:ascii="Arial" w:hAnsi="Arial" w:cs="Arial"/>
          <w:i/>
          <w:sz w:val="24"/>
          <w:szCs w:val="24"/>
        </w:rPr>
      </w:pPr>
      <w:r>
        <w:rPr>
          <w:rFonts w:ascii="Arial" w:hAnsi="Arial" w:cs="Arial"/>
          <w:i/>
          <w:sz w:val="24"/>
          <w:szCs w:val="24"/>
        </w:rPr>
        <w:br w:type="page"/>
      </w:r>
      <w:r w:rsidR="00CA2C8C" w:rsidRPr="00CF226E">
        <w:rPr>
          <w:rFonts w:ascii="Arial" w:hAnsi="Arial" w:cs="Arial"/>
          <w:b/>
          <w:sz w:val="24"/>
          <w:szCs w:val="24"/>
        </w:rPr>
        <w:t>ZAŁĄCZNIK NR 6</w:t>
      </w:r>
    </w:p>
    <w:p w14:paraId="4A5F7649" w14:textId="77777777" w:rsidR="00CA2C8C" w:rsidRPr="00CF226E" w:rsidRDefault="00CA2C8C" w:rsidP="00354071">
      <w:pPr>
        <w:spacing w:line="360" w:lineRule="auto"/>
        <w:rPr>
          <w:rFonts w:ascii="Arial" w:hAnsi="Arial" w:cs="Arial"/>
          <w:b/>
          <w:sz w:val="24"/>
          <w:szCs w:val="24"/>
        </w:rPr>
      </w:pPr>
    </w:p>
    <w:p w14:paraId="55CFB25D" w14:textId="4594479E" w:rsidR="00CA2C8C" w:rsidRPr="00CF226E" w:rsidRDefault="00CA2C8C" w:rsidP="00354071">
      <w:pPr>
        <w:spacing w:line="360" w:lineRule="auto"/>
        <w:rPr>
          <w:rFonts w:ascii="Arial" w:hAnsi="Arial" w:cs="Arial"/>
          <w:bCs/>
          <w:sz w:val="24"/>
          <w:szCs w:val="24"/>
        </w:rPr>
      </w:pPr>
      <w:r w:rsidRPr="00CF226E">
        <w:rPr>
          <w:rFonts w:ascii="Arial" w:hAnsi="Arial" w:cs="Arial"/>
          <w:sz w:val="24"/>
          <w:szCs w:val="24"/>
        </w:rPr>
        <w:t xml:space="preserve"> </w:t>
      </w:r>
      <w:r w:rsidRPr="00CF226E">
        <w:rPr>
          <w:rFonts w:ascii="Arial" w:hAnsi="Arial" w:cs="Arial"/>
          <w:bCs/>
          <w:sz w:val="24"/>
          <w:szCs w:val="24"/>
        </w:rPr>
        <w:t>Nazwa zadania:</w:t>
      </w:r>
      <w:r w:rsidR="006B75E6">
        <w:rPr>
          <w:rFonts w:ascii="Arial" w:hAnsi="Arial" w:cs="Arial"/>
          <w:bCs/>
          <w:sz w:val="24"/>
          <w:szCs w:val="24"/>
        </w:rPr>
        <w:t xml:space="preserve"> </w:t>
      </w:r>
      <w:r w:rsidRPr="00CF226E">
        <w:rPr>
          <w:rFonts w:ascii="Arial" w:hAnsi="Arial" w:cs="Arial"/>
          <w:b/>
          <w:sz w:val="24"/>
          <w:szCs w:val="24"/>
        </w:rPr>
        <w:t xml:space="preserve">Dowóz uczniów  Szkoły Podstawowej Nr 116 w Łodzi </w:t>
      </w:r>
    </w:p>
    <w:p w14:paraId="1BFA8F93" w14:textId="77777777" w:rsidR="00CA2C8C" w:rsidRPr="00CF226E" w:rsidRDefault="00CA2C8C" w:rsidP="00354071">
      <w:pPr>
        <w:spacing w:line="360" w:lineRule="auto"/>
        <w:ind w:left="1985" w:hanging="1985"/>
        <w:rPr>
          <w:rFonts w:ascii="Arial" w:hAnsi="Arial" w:cs="Arial"/>
          <w:bCs/>
          <w:sz w:val="24"/>
          <w:szCs w:val="24"/>
        </w:rPr>
      </w:pPr>
      <w:r w:rsidRPr="00CF226E">
        <w:rPr>
          <w:rFonts w:ascii="Arial" w:hAnsi="Arial" w:cs="Arial"/>
          <w:bCs/>
          <w:sz w:val="24"/>
          <w:szCs w:val="24"/>
        </w:rPr>
        <w:t>CPV: 60.10.00.00-9</w:t>
      </w:r>
    </w:p>
    <w:p w14:paraId="27775982" w14:textId="648C5EE6"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 xml:space="preserve">Nazwa i adres Wykonawcy:............................................................................................................................ </w:t>
      </w:r>
    </w:p>
    <w:p w14:paraId="532EECE3" w14:textId="2CAB034C"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w:t>
      </w:r>
      <w:r w:rsidR="006B75E6">
        <w:rPr>
          <w:rFonts w:ascii="Arial" w:hAnsi="Arial" w:cs="Arial"/>
          <w:bCs/>
          <w:sz w:val="24"/>
          <w:szCs w:val="24"/>
        </w:rPr>
        <w:t>.............................................</w:t>
      </w:r>
    </w:p>
    <w:p w14:paraId="4A42AC96" w14:textId="77777777" w:rsidR="00CA2C8C" w:rsidRPr="00CF226E" w:rsidRDefault="00CA2C8C" w:rsidP="00354071">
      <w:pPr>
        <w:spacing w:line="360" w:lineRule="auto"/>
        <w:ind w:left="1985" w:hanging="1985"/>
        <w:rPr>
          <w:rFonts w:ascii="Arial" w:hAnsi="Arial" w:cs="Arial"/>
          <w:bCs/>
          <w:sz w:val="24"/>
          <w:szCs w:val="24"/>
        </w:rPr>
      </w:pPr>
    </w:p>
    <w:p w14:paraId="7AE3D473" w14:textId="71F3ECB9" w:rsidR="00CA2C8C" w:rsidRPr="00CF226E" w:rsidRDefault="00CA2C8C" w:rsidP="00354071">
      <w:pPr>
        <w:pStyle w:val="StylTekstpodstawowyArialNarrowPogrubienie"/>
        <w:spacing w:line="360" w:lineRule="auto"/>
        <w:jc w:val="left"/>
        <w:rPr>
          <w:rFonts w:ascii="Arial" w:hAnsi="Arial" w:cs="Arial"/>
          <w:sz w:val="24"/>
          <w:szCs w:val="24"/>
        </w:rPr>
      </w:pPr>
      <w:r w:rsidRPr="00CF226E">
        <w:rPr>
          <w:rFonts w:ascii="Arial" w:hAnsi="Arial" w:cs="Arial"/>
          <w:sz w:val="24"/>
          <w:szCs w:val="24"/>
        </w:rPr>
        <w:t>WYKAZ POTENCJAŁU TECHNICZNEGO</w:t>
      </w:r>
    </w:p>
    <w:p w14:paraId="4D0DA0AC" w14:textId="35CD5EB5" w:rsidR="00CA2C8C" w:rsidRPr="00CF226E" w:rsidRDefault="00CA2C8C" w:rsidP="00354071">
      <w:pPr>
        <w:pStyle w:val="StylTekstpodstawowyArialNarrowPogrubienie"/>
        <w:spacing w:line="360" w:lineRule="auto"/>
        <w:jc w:val="left"/>
        <w:rPr>
          <w:rFonts w:ascii="Arial" w:hAnsi="Arial" w:cs="Arial"/>
          <w:sz w:val="24"/>
          <w:szCs w:val="24"/>
        </w:rPr>
      </w:pPr>
      <w:r w:rsidRPr="00CF226E">
        <w:rPr>
          <w:rFonts w:ascii="Arial" w:hAnsi="Arial" w:cs="Arial"/>
          <w:sz w:val="24"/>
          <w:szCs w:val="24"/>
        </w:rPr>
        <w:t>- zgodnie z warunkami określonymi w pkt . 4.2.3.2SIWZ</w:t>
      </w:r>
    </w:p>
    <w:p w14:paraId="1ED9D049" w14:textId="77777777" w:rsidR="00CA2C8C" w:rsidRPr="00CF226E" w:rsidRDefault="00CA2C8C" w:rsidP="00354071">
      <w:pPr>
        <w:pStyle w:val="StylTekstpodstawowyArialNarrowPogrubienie"/>
        <w:spacing w:line="360" w:lineRule="auto"/>
        <w:jc w:val="left"/>
        <w:rPr>
          <w:rFonts w:ascii="Arial" w:hAnsi="Arial" w:cs="Arial"/>
          <w:sz w:val="24"/>
          <w:szCs w:val="24"/>
        </w:rPr>
      </w:pPr>
    </w:p>
    <w:tbl>
      <w:tblPr>
        <w:tblW w:w="0" w:type="auto"/>
        <w:tblLook w:val="0000" w:firstRow="0" w:lastRow="0" w:firstColumn="0" w:lastColumn="0" w:noHBand="0" w:noVBand="0"/>
      </w:tblPr>
      <w:tblGrid>
        <w:gridCol w:w="576"/>
        <w:gridCol w:w="4798"/>
        <w:gridCol w:w="763"/>
        <w:gridCol w:w="2925"/>
      </w:tblGrid>
      <w:tr w:rsidR="00CA2C8C" w:rsidRPr="00CF226E" w14:paraId="7CB451B4" w14:textId="77777777" w:rsidTr="006B75E6">
        <w:tc>
          <w:tcPr>
            <w:tcW w:w="0" w:type="auto"/>
            <w:tcBorders>
              <w:top w:val="single" w:sz="4" w:space="0" w:color="000000"/>
              <w:left w:val="single" w:sz="4" w:space="0" w:color="000000"/>
              <w:bottom w:val="single" w:sz="4" w:space="0" w:color="000000"/>
            </w:tcBorders>
            <w:shd w:val="clear" w:color="auto" w:fill="auto"/>
          </w:tcPr>
          <w:p w14:paraId="25184648" w14:textId="77777777" w:rsidR="00CA2C8C" w:rsidRPr="00CF226E" w:rsidRDefault="00CA2C8C" w:rsidP="00354071">
            <w:pPr>
              <w:pStyle w:val="StylTekstpodstawowyArialNarrowPogrubienie"/>
              <w:snapToGrid w:val="0"/>
              <w:spacing w:line="360" w:lineRule="auto"/>
              <w:jc w:val="left"/>
              <w:rPr>
                <w:rFonts w:ascii="Arial" w:hAnsi="Arial" w:cs="Arial"/>
                <w:sz w:val="24"/>
                <w:szCs w:val="24"/>
              </w:rPr>
            </w:pPr>
            <w:r w:rsidRPr="00CF226E">
              <w:rPr>
                <w:rFonts w:ascii="Arial" w:hAnsi="Arial" w:cs="Arial"/>
                <w:sz w:val="24"/>
                <w:szCs w:val="24"/>
              </w:rPr>
              <w:t>Lp.</w:t>
            </w:r>
          </w:p>
        </w:tc>
        <w:tc>
          <w:tcPr>
            <w:tcW w:w="0" w:type="auto"/>
            <w:tcBorders>
              <w:top w:val="single" w:sz="4" w:space="0" w:color="000000"/>
              <w:left w:val="single" w:sz="4" w:space="0" w:color="000000"/>
              <w:bottom w:val="single" w:sz="4" w:space="0" w:color="000000"/>
            </w:tcBorders>
            <w:shd w:val="clear" w:color="auto" w:fill="auto"/>
          </w:tcPr>
          <w:p w14:paraId="6C2EE90E" w14:textId="5A4660B3" w:rsidR="00CA2C8C" w:rsidRPr="006B75E6" w:rsidRDefault="00CA2C8C" w:rsidP="00354071">
            <w:pPr>
              <w:pStyle w:val="Nagwek1"/>
              <w:numPr>
                <w:ilvl w:val="0"/>
                <w:numId w:val="0"/>
              </w:numPr>
              <w:rPr>
                <w:rFonts w:ascii="Arial" w:hAnsi="Arial" w:cs="Arial"/>
              </w:rPr>
            </w:pPr>
            <w:r w:rsidRPr="006B75E6">
              <w:rPr>
                <w:rFonts w:ascii="Arial" w:hAnsi="Arial" w:cs="Arial"/>
              </w:rPr>
              <w:t xml:space="preserve">Opis sprzętu (rodzaj, nazwa producenta, model) </w:t>
            </w:r>
          </w:p>
        </w:tc>
        <w:tc>
          <w:tcPr>
            <w:tcW w:w="0" w:type="auto"/>
            <w:tcBorders>
              <w:top w:val="single" w:sz="4" w:space="0" w:color="000000"/>
              <w:left w:val="single" w:sz="4" w:space="0" w:color="000000"/>
              <w:bottom w:val="single" w:sz="4" w:space="0" w:color="000000"/>
            </w:tcBorders>
            <w:shd w:val="clear" w:color="auto" w:fill="auto"/>
          </w:tcPr>
          <w:p w14:paraId="5EAFA0EA" w14:textId="541F928F" w:rsidR="00CA2C8C" w:rsidRPr="006B75E6" w:rsidRDefault="00CA2C8C" w:rsidP="00354071">
            <w:pPr>
              <w:pStyle w:val="Nagwek1"/>
              <w:numPr>
                <w:ilvl w:val="0"/>
                <w:numId w:val="0"/>
              </w:numPr>
              <w:rPr>
                <w:rFonts w:ascii="Arial" w:hAnsi="Arial" w:cs="Arial"/>
              </w:rPr>
            </w:pPr>
            <w:r w:rsidRPr="006B75E6">
              <w:rPr>
                <w:rFonts w:ascii="Arial" w:hAnsi="Arial" w:cs="Arial"/>
              </w:rPr>
              <w:t>Ilość</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BD2154" w14:textId="77777777" w:rsidR="00CA2C8C" w:rsidRPr="006B75E6" w:rsidRDefault="00CA2C8C" w:rsidP="00354071">
            <w:pPr>
              <w:pStyle w:val="Nagwek1"/>
              <w:numPr>
                <w:ilvl w:val="0"/>
                <w:numId w:val="0"/>
              </w:numPr>
              <w:ind w:left="360" w:hanging="360"/>
              <w:rPr>
                <w:rFonts w:ascii="Arial" w:hAnsi="Arial" w:cs="Arial"/>
              </w:rPr>
            </w:pPr>
            <w:r w:rsidRPr="006B75E6">
              <w:rPr>
                <w:rFonts w:ascii="Arial" w:hAnsi="Arial" w:cs="Arial"/>
              </w:rPr>
              <w:t>Podstawa dysponowania</w:t>
            </w:r>
          </w:p>
        </w:tc>
      </w:tr>
      <w:tr w:rsidR="00CA2C8C" w:rsidRPr="00CF226E" w14:paraId="369FC8A6" w14:textId="77777777" w:rsidTr="006B75E6">
        <w:tc>
          <w:tcPr>
            <w:tcW w:w="0" w:type="auto"/>
            <w:tcBorders>
              <w:top w:val="single" w:sz="4" w:space="0" w:color="000000"/>
              <w:left w:val="single" w:sz="4" w:space="0" w:color="000000"/>
              <w:bottom w:val="single" w:sz="4" w:space="0" w:color="000000"/>
            </w:tcBorders>
            <w:shd w:val="clear" w:color="auto" w:fill="auto"/>
          </w:tcPr>
          <w:p w14:paraId="5EA0F6BE" w14:textId="77777777" w:rsidR="00CA2C8C" w:rsidRPr="00CF226E" w:rsidRDefault="00CA2C8C" w:rsidP="00354071">
            <w:pPr>
              <w:pStyle w:val="StylTekstpodstawowyArialNarrowPogrubienie"/>
              <w:spacing w:line="360" w:lineRule="auto"/>
              <w:jc w:val="left"/>
              <w:rPr>
                <w:rFonts w:ascii="Arial" w:hAnsi="Arial" w:cs="Arial"/>
                <w:sz w:val="24"/>
                <w:szCs w:val="24"/>
              </w:rPr>
            </w:pPr>
            <w:r w:rsidRPr="00CF226E">
              <w:rPr>
                <w:rFonts w:ascii="Arial" w:hAnsi="Arial" w:cs="Arial"/>
                <w:sz w:val="24"/>
                <w:szCs w:val="24"/>
              </w:rPr>
              <w:t>1.</w:t>
            </w:r>
          </w:p>
        </w:tc>
        <w:tc>
          <w:tcPr>
            <w:tcW w:w="0" w:type="auto"/>
            <w:tcBorders>
              <w:top w:val="single" w:sz="4" w:space="0" w:color="000000"/>
              <w:left w:val="single" w:sz="4" w:space="0" w:color="000000"/>
              <w:bottom w:val="single" w:sz="4" w:space="0" w:color="000000"/>
            </w:tcBorders>
            <w:shd w:val="clear" w:color="auto" w:fill="auto"/>
          </w:tcPr>
          <w:p w14:paraId="6026BB6D" w14:textId="77777777" w:rsidR="00CA2C8C" w:rsidRPr="00CF226E" w:rsidRDefault="00CA2C8C" w:rsidP="00354071">
            <w:pPr>
              <w:pStyle w:val="StylTekstpodstawowyArialNarrowPogrubienie"/>
              <w:snapToGrid w:val="0"/>
              <w:spacing w:line="360" w:lineRule="auto"/>
              <w:jc w:val="left"/>
              <w:rPr>
                <w:rFonts w:ascii="Arial" w:hAnsi="Arial" w:cs="Arial"/>
                <w:sz w:val="24"/>
                <w:szCs w:val="24"/>
              </w:rPr>
            </w:pPr>
          </w:p>
          <w:p w14:paraId="644A8481" w14:textId="77777777" w:rsidR="00CA2C8C" w:rsidRPr="00CF226E" w:rsidRDefault="00CA2C8C" w:rsidP="00354071">
            <w:pPr>
              <w:pStyle w:val="StylTekstpodstawowyArialNarrowPogrubienie"/>
              <w:spacing w:line="360" w:lineRule="auto"/>
              <w:jc w:val="left"/>
              <w:rPr>
                <w:rFonts w:ascii="Arial" w:hAnsi="Arial" w:cs="Arial"/>
                <w:sz w:val="24"/>
                <w:szCs w:val="24"/>
              </w:rPr>
            </w:pPr>
          </w:p>
          <w:p w14:paraId="19CA3D28" w14:textId="77777777" w:rsidR="00CA2C8C" w:rsidRPr="00CF226E" w:rsidRDefault="00CA2C8C" w:rsidP="00354071">
            <w:pPr>
              <w:pStyle w:val="StylTekstpodstawowyArialNarrowPogrubienie"/>
              <w:spacing w:line="360" w:lineRule="auto"/>
              <w:jc w:val="left"/>
              <w:rPr>
                <w:rFonts w:ascii="Arial" w:hAnsi="Arial" w:cs="Arial"/>
                <w:sz w:val="24"/>
                <w:szCs w:val="24"/>
              </w:rPr>
            </w:pPr>
          </w:p>
        </w:tc>
        <w:tc>
          <w:tcPr>
            <w:tcW w:w="0" w:type="auto"/>
            <w:tcBorders>
              <w:top w:val="single" w:sz="4" w:space="0" w:color="000000"/>
              <w:left w:val="single" w:sz="4" w:space="0" w:color="000000"/>
              <w:bottom w:val="single" w:sz="4" w:space="0" w:color="000000"/>
            </w:tcBorders>
            <w:shd w:val="clear" w:color="auto" w:fill="auto"/>
          </w:tcPr>
          <w:p w14:paraId="7E98D768" w14:textId="77777777" w:rsidR="00CA2C8C" w:rsidRPr="00CF226E" w:rsidRDefault="00CA2C8C" w:rsidP="00354071">
            <w:pPr>
              <w:pStyle w:val="StylTekstpodstawowyArialNarrowPogrubienie"/>
              <w:snapToGrid w:val="0"/>
              <w:spacing w:line="360" w:lineRule="auto"/>
              <w:jc w:val="left"/>
              <w:rPr>
                <w:rFonts w:ascii="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D320D7" w14:textId="554EC640" w:rsidR="00CA2C8C" w:rsidRPr="00CF226E" w:rsidRDefault="00CA2C8C" w:rsidP="00354071">
            <w:pPr>
              <w:snapToGrid w:val="0"/>
              <w:spacing w:line="360" w:lineRule="auto"/>
              <w:rPr>
                <w:rFonts w:ascii="Arial" w:hAnsi="Arial" w:cs="Arial"/>
                <w:sz w:val="24"/>
                <w:szCs w:val="24"/>
              </w:rPr>
            </w:pPr>
            <w:r w:rsidRPr="00CF226E">
              <w:rPr>
                <w:rFonts w:ascii="Arial" w:hAnsi="Arial" w:cs="Arial"/>
                <w:sz w:val="24"/>
                <w:szCs w:val="24"/>
              </w:rPr>
              <w:t>własne/innych podmiotów*</w:t>
            </w:r>
          </w:p>
        </w:tc>
      </w:tr>
      <w:tr w:rsidR="00CA2C8C" w:rsidRPr="00CF226E" w14:paraId="0BC785C8" w14:textId="77777777" w:rsidTr="006B75E6">
        <w:tc>
          <w:tcPr>
            <w:tcW w:w="0" w:type="auto"/>
            <w:tcBorders>
              <w:top w:val="single" w:sz="4" w:space="0" w:color="000000"/>
              <w:left w:val="single" w:sz="4" w:space="0" w:color="000000"/>
              <w:bottom w:val="single" w:sz="4" w:space="0" w:color="000000"/>
            </w:tcBorders>
            <w:shd w:val="clear" w:color="auto" w:fill="auto"/>
          </w:tcPr>
          <w:p w14:paraId="227C42C1" w14:textId="77777777" w:rsidR="00CA2C8C" w:rsidRPr="00CF226E" w:rsidRDefault="00CA2C8C" w:rsidP="00354071">
            <w:pPr>
              <w:pStyle w:val="StylTekstpodstawowyArialNarrowPogrubienie"/>
              <w:spacing w:line="360" w:lineRule="auto"/>
              <w:jc w:val="left"/>
              <w:rPr>
                <w:rFonts w:ascii="Arial" w:hAnsi="Arial" w:cs="Arial"/>
                <w:sz w:val="24"/>
                <w:szCs w:val="24"/>
              </w:rPr>
            </w:pPr>
            <w:r w:rsidRPr="00CF226E">
              <w:rPr>
                <w:rFonts w:ascii="Arial" w:hAnsi="Arial" w:cs="Arial"/>
                <w:sz w:val="24"/>
                <w:szCs w:val="24"/>
              </w:rPr>
              <w:t>2.</w:t>
            </w:r>
          </w:p>
        </w:tc>
        <w:tc>
          <w:tcPr>
            <w:tcW w:w="0" w:type="auto"/>
            <w:tcBorders>
              <w:top w:val="single" w:sz="4" w:space="0" w:color="000000"/>
              <w:left w:val="single" w:sz="4" w:space="0" w:color="000000"/>
              <w:bottom w:val="single" w:sz="4" w:space="0" w:color="000000"/>
            </w:tcBorders>
            <w:shd w:val="clear" w:color="auto" w:fill="auto"/>
          </w:tcPr>
          <w:p w14:paraId="1419B2C5" w14:textId="77777777" w:rsidR="00CA2C8C" w:rsidRPr="00CF226E" w:rsidRDefault="00CA2C8C" w:rsidP="00354071">
            <w:pPr>
              <w:pStyle w:val="StylTekstpodstawowyArialNarrowPogrubienie"/>
              <w:snapToGrid w:val="0"/>
              <w:spacing w:line="360" w:lineRule="auto"/>
              <w:jc w:val="left"/>
              <w:rPr>
                <w:rFonts w:ascii="Arial" w:hAnsi="Arial" w:cs="Arial"/>
                <w:sz w:val="24"/>
                <w:szCs w:val="24"/>
              </w:rPr>
            </w:pPr>
          </w:p>
          <w:p w14:paraId="38EBDC13" w14:textId="77777777" w:rsidR="00CA2C8C" w:rsidRPr="00CF226E" w:rsidRDefault="00CA2C8C" w:rsidP="00354071">
            <w:pPr>
              <w:pStyle w:val="StylTekstpodstawowyArialNarrowPogrubienie"/>
              <w:spacing w:line="360" w:lineRule="auto"/>
              <w:jc w:val="left"/>
              <w:rPr>
                <w:rFonts w:ascii="Arial" w:hAnsi="Arial" w:cs="Arial"/>
                <w:sz w:val="24"/>
                <w:szCs w:val="24"/>
              </w:rPr>
            </w:pPr>
          </w:p>
          <w:p w14:paraId="4B669AB2" w14:textId="77777777" w:rsidR="00CA2C8C" w:rsidRPr="00CF226E" w:rsidRDefault="00CA2C8C" w:rsidP="00354071">
            <w:pPr>
              <w:pStyle w:val="StylTekstpodstawowyArialNarrowPogrubienie"/>
              <w:spacing w:line="360" w:lineRule="auto"/>
              <w:jc w:val="left"/>
              <w:rPr>
                <w:rFonts w:ascii="Arial" w:hAnsi="Arial" w:cs="Arial"/>
                <w:sz w:val="24"/>
                <w:szCs w:val="24"/>
              </w:rPr>
            </w:pPr>
          </w:p>
          <w:p w14:paraId="3A4977AE" w14:textId="77777777" w:rsidR="00CA2C8C" w:rsidRPr="00CF226E" w:rsidRDefault="00CA2C8C" w:rsidP="00354071">
            <w:pPr>
              <w:pStyle w:val="StylTekstpodstawowyArialNarrowPogrubienie"/>
              <w:spacing w:line="360" w:lineRule="auto"/>
              <w:jc w:val="left"/>
              <w:rPr>
                <w:rFonts w:ascii="Arial" w:hAnsi="Arial" w:cs="Arial"/>
                <w:sz w:val="24"/>
                <w:szCs w:val="24"/>
              </w:rPr>
            </w:pPr>
          </w:p>
          <w:p w14:paraId="2F811FF6" w14:textId="77777777" w:rsidR="00CA2C8C" w:rsidRPr="00CF226E" w:rsidRDefault="00CA2C8C" w:rsidP="00354071">
            <w:pPr>
              <w:pStyle w:val="StylTekstpodstawowyArialNarrowPogrubienie"/>
              <w:spacing w:line="360" w:lineRule="auto"/>
              <w:jc w:val="left"/>
              <w:rPr>
                <w:rFonts w:ascii="Arial" w:hAnsi="Arial" w:cs="Arial"/>
                <w:sz w:val="24"/>
                <w:szCs w:val="24"/>
              </w:rPr>
            </w:pPr>
          </w:p>
        </w:tc>
        <w:tc>
          <w:tcPr>
            <w:tcW w:w="0" w:type="auto"/>
            <w:tcBorders>
              <w:top w:val="single" w:sz="4" w:space="0" w:color="000000"/>
              <w:left w:val="single" w:sz="4" w:space="0" w:color="000000"/>
              <w:bottom w:val="single" w:sz="4" w:space="0" w:color="000000"/>
            </w:tcBorders>
            <w:shd w:val="clear" w:color="auto" w:fill="auto"/>
          </w:tcPr>
          <w:p w14:paraId="07B3DA5E" w14:textId="77777777" w:rsidR="00CA2C8C" w:rsidRPr="00CF226E" w:rsidRDefault="00CA2C8C" w:rsidP="00354071">
            <w:pPr>
              <w:pStyle w:val="StylTekstpodstawowyArialNarrowPogrubienie"/>
              <w:snapToGrid w:val="0"/>
              <w:spacing w:line="360" w:lineRule="auto"/>
              <w:jc w:val="left"/>
              <w:rPr>
                <w:rFonts w:ascii="Arial" w:hAnsi="Arial" w:cs="Arial"/>
                <w:sz w:val="24"/>
                <w:szCs w:val="24"/>
              </w:rPr>
            </w:pPr>
          </w:p>
          <w:p w14:paraId="19CCEBE4" w14:textId="77777777" w:rsidR="00CA2C8C" w:rsidRPr="00CF226E" w:rsidRDefault="00CA2C8C" w:rsidP="00354071">
            <w:pPr>
              <w:pStyle w:val="StylTekstpodstawowyArialNarrowPogrubienie"/>
              <w:spacing w:line="360" w:lineRule="auto"/>
              <w:jc w:val="left"/>
              <w:rPr>
                <w:rFonts w:ascii="Arial" w:hAnsi="Arial" w:cs="Arial"/>
                <w:sz w:val="24"/>
                <w:szCs w:val="24"/>
              </w:rPr>
            </w:pPr>
          </w:p>
          <w:p w14:paraId="658255F4" w14:textId="77777777" w:rsidR="00CA2C8C" w:rsidRPr="00CF226E" w:rsidRDefault="00CA2C8C" w:rsidP="00354071">
            <w:pPr>
              <w:pStyle w:val="StylTekstpodstawowyArialNarrowPogrubienie"/>
              <w:spacing w:line="360" w:lineRule="auto"/>
              <w:jc w:val="left"/>
              <w:rPr>
                <w:rFonts w:ascii="Arial" w:hAnsi="Arial" w:cs="Arial"/>
                <w:sz w:val="24"/>
                <w:szCs w:val="24"/>
              </w:rPr>
            </w:pPr>
          </w:p>
          <w:p w14:paraId="54286075" w14:textId="77777777" w:rsidR="00CA2C8C" w:rsidRPr="00CF226E" w:rsidRDefault="00CA2C8C" w:rsidP="00354071">
            <w:pPr>
              <w:pStyle w:val="StylTekstpodstawowyArialNarrowPogrubienie"/>
              <w:spacing w:line="360" w:lineRule="auto"/>
              <w:jc w:val="left"/>
              <w:rPr>
                <w:rFonts w:ascii="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FA70D5" w14:textId="7EBA8A0B" w:rsidR="00CA2C8C" w:rsidRPr="00CF226E" w:rsidRDefault="00CA2C8C" w:rsidP="00354071">
            <w:pPr>
              <w:snapToGrid w:val="0"/>
              <w:spacing w:line="360" w:lineRule="auto"/>
              <w:rPr>
                <w:rFonts w:ascii="Arial" w:hAnsi="Arial" w:cs="Arial"/>
                <w:sz w:val="24"/>
                <w:szCs w:val="24"/>
              </w:rPr>
            </w:pPr>
            <w:r w:rsidRPr="00CF226E">
              <w:rPr>
                <w:rFonts w:ascii="Arial" w:hAnsi="Arial" w:cs="Arial"/>
                <w:sz w:val="24"/>
                <w:szCs w:val="24"/>
              </w:rPr>
              <w:t>własne/ innych podmiotów*</w:t>
            </w:r>
          </w:p>
        </w:tc>
      </w:tr>
      <w:tr w:rsidR="00CA2C8C" w:rsidRPr="00CF226E" w14:paraId="75CA17BA" w14:textId="77777777" w:rsidTr="006B75E6">
        <w:tc>
          <w:tcPr>
            <w:tcW w:w="0" w:type="auto"/>
            <w:tcBorders>
              <w:top w:val="single" w:sz="4" w:space="0" w:color="000000"/>
              <w:left w:val="single" w:sz="4" w:space="0" w:color="000000"/>
              <w:bottom w:val="single" w:sz="4" w:space="0" w:color="000000"/>
            </w:tcBorders>
            <w:shd w:val="clear" w:color="auto" w:fill="auto"/>
          </w:tcPr>
          <w:p w14:paraId="168B57AF" w14:textId="77777777" w:rsidR="00CA2C8C" w:rsidRPr="00CF226E" w:rsidRDefault="00CA2C8C" w:rsidP="00354071">
            <w:pPr>
              <w:pStyle w:val="StylTekstpodstawowyArialNarrowPogrubienie"/>
              <w:spacing w:line="360" w:lineRule="auto"/>
              <w:jc w:val="left"/>
              <w:rPr>
                <w:rFonts w:ascii="Arial" w:hAnsi="Arial" w:cs="Arial"/>
                <w:sz w:val="24"/>
                <w:szCs w:val="24"/>
              </w:rPr>
            </w:pPr>
            <w:r w:rsidRPr="00CF226E">
              <w:rPr>
                <w:rFonts w:ascii="Arial" w:hAnsi="Arial" w:cs="Arial"/>
                <w:sz w:val="24"/>
                <w:szCs w:val="24"/>
              </w:rPr>
              <w:t>3.</w:t>
            </w:r>
          </w:p>
          <w:p w14:paraId="7AAF8281" w14:textId="77777777" w:rsidR="00CA2C8C" w:rsidRPr="00CF226E" w:rsidRDefault="00CA2C8C" w:rsidP="00354071">
            <w:pPr>
              <w:pStyle w:val="StylTekstpodstawowyArialNarrowPogrubienie"/>
              <w:spacing w:line="360" w:lineRule="auto"/>
              <w:jc w:val="left"/>
              <w:rPr>
                <w:rFonts w:ascii="Arial" w:hAnsi="Arial" w:cs="Arial"/>
                <w:sz w:val="24"/>
                <w:szCs w:val="24"/>
              </w:rPr>
            </w:pPr>
          </w:p>
        </w:tc>
        <w:tc>
          <w:tcPr>
            <w:tcW w:w="0" w:type="auto"/>
            <w:tcBorders>
              <w:top w:val="single" w:sz="4" w:space="0" w:color="000000"/>
              <w:left w:val="single" w:sz="4" w:space="0" w:color="000000"/>
              <w:bottom w:val="single" w:sz="4" w:space="0" w:color="000000"/>
            </w:tcBorders>
            <w:shd w:val="clear" w:color="auto" w:fill="auto"/>
          </w:tcPr>
          <w:p w14:paraId="3A2E8455" w14:textId="77777777" w:rsidR="00CA2C8C" w:rsidRPr="00CF226E" w:rsidRDefault="00CA2C8C" w:rsidP="00354071">
            <w:pPr>
              <w:pStyle w:val="StylTekstpodstawowyArialNarrowPogrubienie"/>
              <w:snapToGrid w:val="0"/>
              <w:spacing w:line="360" w:lineRule="auto"/>
              <w:jc w:val="left"/>
              <w:rPr>
                <w:rFonts w:ascii="Arial" w:hAnsi="Arial" w:cs="Arial"/>
                <w:sz w:val="24"/>
                <w:szCs w:val="24"/>
              </w:rPr>
            </w:pPr>
          </w:p>
          <w:p w14:paraId="25978B78" w14:textId="77777777" w:rsidR="00CA2C8C" w:rsidRPr="00CF226E" w:rsidRDefault="00CA2C8C" w:rsidP="00354071">
            <w:pPr>
              <w:pStyle w:val="StylTekstpodstawowyArialNarrowPogrubienie"/>
              <w:spacing w:line="360" w:lineRule="auto"/>
              <w:jc w:val="left"/>
              <w:rPr>
                <w:rFonts w:ascii="Arial" w:hAnsi="Arial" w:cs="Arial"/>
                <w:sz w:val="24"/>
                <w:szCs w:val="24"/>
              </w:rPr>
            </w:pPr>
          </w:p>
          <w:p w14:paraId="41CE4539" w14:textId="77777777" w:rsidR="00CA2C8C" w:rsidRPr="00CF226E" w:rsidRDefault="00CA2C8C" w:rsidP="00354071">
            <w:pPr>
              <w:pStyle w:val="StylTekstpodstawowyArialNarrowPogrubienie"/>
              <w:spacing w:line="360" w:lineRule="auto"/>
              <w:jc w:val="left"/>
              <w:rPr>
                <w:rFonts w:ascii="Arial" w:hAnsi="Arial" w:cs="Arial"/>
                <w:sz w:val="24"/>
                <w:szCs w:val="24"/>
              </w:rPr>
            </w:pPr>
          </w:p>
          <w:p w14:paraId="21427240" w14:textId="77777777" w:rsidR="00CA2C8C" w:rsidRPr="00CF226E" w:rsidRDefault="00CA2C8C" w:rsidP="00354071">
            <w:pPr>
              <w:pStyle w:val="StylTekstpodstawowyArialNarrowPogrubienie"/>
              <w:spacing w:line="360" w:lineRule="auto"/>
              <w:jc w:val="left"/>
              <w:rPr>
                <w:rFonts w:ascii="Arial" w:hAnsi="Arial" w:cs="Arial"/>
                <w:sz w:val="24"/>
                <w:szCs w:val="24"/>
              </w:rPr>
            </w:pPr>
          </w:p>
          <w:p w14:paraId="0D25D33A" w14:textId="77777777" w:rsidR="00CA2C8C" w:rsidRPr="00CF226E" w:rsidRDefault="00CA2C8C" w:rsidP="00354071">
            <w:pPr>
              <w:pStyle w:val="StylTekstpodstawowyArialNarrowPogrubienie"/>
              <w:spacing w:line="360" w:lineRule="auto"/>
              <w:jc w:val="left"/>
              <w:rPr>
                <w:rFonts w:ascii="Arial" w:hAnsi="Arial" w:cs="Arial"/>
                <w:sz w:val="24"/>
                <w:szCs w:val="24"/>
              </w:rPr>
            </w:pPr>
          </w:p>
        </w:tc>
        <w:tc>
          <w:tcPr>
            <w:tcW w:w="0" w:type="auto"/>
            <w:tcBorders>
              <w:top w:val="single" w:sz="4" w:space="0" w:color="000000"/>
              <w:left w:val="single" w:sz="4" w:space="0" w:color="000000"/>
              <w:bottom w:val="single" w:sz="4" w:space="0" w:color="000000"/>
            </w:tcBorders>
            <w:shd w:val="clear" w:color="auto" w:fill="auto"/>
          </w:tcPr>
          <w:p w14:paraId="7F25009A" w14:textId="77777777" w:rsidR="00CA2C8C" w:rsidRPr="00CF226E" w:rsidRDefault="00CA2C8C" w:rsidP="00354071">
            <w:pPr>
              <w:pStyle w:val="StylTekstpodstawowyArialNarrowPogrubienie"/>
              <w:snapToGrid w:val="0"/>
              <w:spacing w:line="360" w:lineRule="auto"/>
              <w:jc w:val="left"/>
              <w:rPr>
                <w:rFonts w:ascii="Arial"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BC95C1" w14:textId="0EBB8261" w:rsidR="00CA2C8C" w:rsidRPr="00CF226E" w:rsidRDefault="00CA2C8C" w:rsidP="00354071">
            <w:pPr>
              <w:snapToGrid w:val="0"/>
              <w:spacing w:line="360" w:lineRule="auto"/>
              <w:rPr>
                <w:rFonts w:ascii="Arial" w:hAnsi="Arial" w:cs="Arial"/>
                <w:sz w:val="24"/>
                <w:szCs w:val="24"/>
              </w:rPr>
            </w:pPr>
            <w:r w:rsidRPr="00CF226E">
              <w:rPr>
                <w:rFonts w:ascii="Arial" w:hAnsi="Arial" w:cs="Arial"/>
                <w:sz w:val="24"/>
                <w:szCs w:val="24"/>
              </w:rPr>
              <w:t>własne/ innych podmiotów*</w:t>
            </w:r>
          </w:p>
        </w:tc>
      </w:tr>
    </w:tbl>
    <w:p w14:paraId="64FD3C45"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 niepotrzebne skreślić </w:t>
      </w:r>
    </w:p>
    <w:p w14:paraId="61FE0D17" w14:textId="77777777" w:rsidR="00CA2C8C" w:rsidRPr="00CF226E" w:rsidRDefault="00CA2C8C" w:rsidP="00354071">
      <w:pPr>
        <w:spacing w:line="360" w:lineRule="auto"/>
        <w:rPr>
          <w:rFonts w:ascii="Arial" w:hAnsi="Arial" w:cs="Arial"/>
          <w:sz w:val="24"/>
          <w:szCs w:val="24"/>
        </w:rPr>
      </w:pPr>
    </w:p>
    <w:p w14:paraId="6A490604"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Uwaga:</w:t>
      </w:r>
    </w:p>
    <w:p w14:paraId="0E78BF6B" w14:textId="7B42FCE5"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W przypadku gdy, Wykonawca przy realizacji zadania korzystał będzie z potencjału technicznego  innych podmiotów, winien przedstawić </w:t>
      </w:r>
      <w:r w:rsidRPr="00CF226E">
        <w:rPr>
          <w:rFonts w:ascii="Arial" w:hAnsi="Arial" w:cs="Arial"/>
          <w:b/>
          <w:sz w:val="24"/>
          <w:szCs w:val="24"/>
          <w:u w:val="single"/>
        </w:rPr>
        <w:t>oryginał pisemnego zobowiązania tychże podmiotów</w:t>
      </w:r>
      <w:r w:rsidRPr="00CF226E">
        <w:rPr>
          <w:rFonts w:ascii="Arial" w:hAnsi="Arial" w:cs="Arial"/>
          <w:sz w:val="24"/>
          <w:szCs w:val="24"/>
        </w:rPr>
        <w:t xml:space="preserve"> do oddania Wykonawcy niezbędnych zasobów na okres korzystania z nich przy wykonywaniu zamówienia. </w:t>
      </w:r>
    </w:p>
    <w:p w14:paraId="7F31EB93" w14:textId="77777777" w:rsidR="00CA2C8C" w:rsidRPr="00CF226E" w:rsidRDefault="00CA2C8C" w:rsidP="00354071">
      <w:pPr>
        <w:spacing w:line="360" w:lineRule="auto"/>
        <w:rPr>
          <w:rFonts w:ascii="Arial" w:hAnsi="Arial" w:cs="Arial"/>
          <w:sz w:val="24"/>
          <w:szCs w:val="24"/>
        </w:rPr>
      </w:pPr>
    </w:p>
    <w:p w14:paraId="39275C44" w14:textId="5AE999BD" w:rsidR="00CA2C8C" w:rsidRPr="00CF226E" w:rsidRDefault="006B75E6" w:rsidP="00354071">
      <w:pPr>
        <w:spacing w:line="360" w:lineRule="auto"/>
        <w:rPr>
          <w:rFonts w:ascii="Arial" w:hAnsi="Arial" w:cs="Arial"/>
          <w:sz w:val="24"/>
          <w:szCs w:val="24"/>
        </w:rPr>
      </w:pPr>
      <w:r>
        <w:rPr>
          <w:rFonts w:ascii="Arial" w:hAnsi="Arial" w:cs="Arial"/>
          <w:sz w:val="24"/>
          <w:szCs w:val="24"/>
        </w:rPr>
        <w:t>Miejscowość,</w:t>
      </w:r>
      <w:r w:rsidR="00B25B86">
        <w:rPr>
          <w:rFonts w:ascii="Arial" w:hAnsi="Arial" w:cs="Arial"/>
          <w:sz w:val="24"/>
          <w:szCs w:val="24"/>
        </w:rPr>
        <w:t xml:space="preserve"> </w:t>
      </w:r>
      <w:r>
        <w:rPr>
          <w:rFonts w:ascii="Arial" w:hAnsi="Arial" w:cs="Arial"/>
          <w:sz w:val="24"/>
          <w:szCs w:val="24"/>
        </w:rPr>
        <w:t>data:</w:t>
      </w:r>
    </w:p>
    <w:p w14:paraId="6F375688" w14:textId="218686B5" w:rsidR="006B75E6" w:rsidRDefault="00CA2C8C" w:rsidP="00354071">
      <w:pPr>
        <w:spacing w:line="360" w:lineRule="auto"/>
        <w:rPr>
          <w:rFonts w:ascii="Arial" w:hAnsi="Arial" w:cs="Arial"/>
          <w:i/>
          <w:sz w:val="24"/>
          <w:szCs w:val="24"/>
        </w:rPr>
      </w:pPr>
      <w:r w:rsidRPr="00CF226E">
        <w:rPr>
          <w:rFonts w:ascii="Arial" w:hAnsi="Arial" w:cs="Arial"/>
          <w:i/>
          <w:sz w:val="24"/>
          <w:szCs w:val="24"/>
        </w:rPr>
        <w:t>imię, nazwisko (pieczęć) i podpis/y  osób/ osoby</w:t>
      </w:r>
      <w:r w:rsidR="006B75E6">
        <w:rPr>
          <w:rFonts w:ascii="Arial" w:hAnsi="Arial" w:cs="Arial"/>
          <w:i/>
          <w:sz w:val="24"/>
          <w:szCs w:val="24"/>
        </w:rPr>
        <w:t xml:space="preserve"> </w:t>
      </w:r>
      <w:r w:rsidRPr="00CF226E">
        <w:rPr>
          <w:rFonts w:ascii="Arial" w:hAnsi="Arial" w:cs="Arial"/>
          <w:i/>
          <w:sz w:val="24"/>
          <w:szCs w:val="24"/>
        </w:rPr>
        <w:t>upoważnionej/</w:t>
      </w:r>
      <w:proofErr w:type="spellStart"/>
      <w:r w:rsidRPr="00CF226E">
        <w:rPr>
          <w:rFonts w:ascii="Arial" w:hAnsi="Arial" w:cs="Arial"/>
          <w:i/>
          <w:sz w:val="24"/>
          <w:szCs w:val="24"/>
        </w:rPr>
        <w:t>ych</w:t>
      </w:r>
      <w:proofErr w:type="spellEnd"/>
      <w:r w:rsidRPr="00CF226E">
        <w:rPr>
          <w:rFonts w:ascii="Arial" w:hAnsi="Arial" w:cs="Arial"/>
          <w:i/>
          <w:sz w:val="24"/>
          <w:szCs w:val="24"/>
        </w:rPr>
        <w:t xml:space="preserve"> do reprezentowania Wykonawcy</w:t>
      </w:r>
    </w:p>
    <w:p w14:paraId="3D3FA799" w14:textId="039CB5DF" w:rsidR="00CA2C8C" w:rsidRPr="006B75E6" w:rsidRDefault="006B75E6" w:rsidP="00354071">
      <w:pPr>
        <w:spacing w:after="160" w:line="259" w:lineRule="auto"/>
        <w:rPr>
          <w:rFonts w:ascii="Arial" w:hAnsi="Arial" w:cs="Arial"/>
          <w:i/>
          <w:sz w:val="24"/>
          <w:szCs w:val="24"/>
        </w:rPr>
      </w:pPr>
      <w:r>
        <w:rPr>
          <w:rFonts w:ascii="Arial" w:hAnsi="Arial" w:cs="Arial"/>
          <w:i/>
          <w:sz w:val="24"/>
          <w:szCs w:val="24"/>
        </w:rPr>
        <w:br w:type="page"/>
      </w:r>
      <w:r w:rsidR="00CA2C8C" w:rsidRPr="00CF226E">
        <w:rPr>
          <w:rFonts w:ascii="Arial" w:hAnsi="Arial" w:cs="Arial"/>
          <w:b/>
          <w:sz w:val="24"/>
          <w:szCs w:val="24"/>
        </w:rPr>
        <w:t>ZAŁĄCZNIK NR 7</w:t>
      </w:r>
    </w:p>
    <w:p w14:paraId="4E0D6CA7" w14:textId="77777777" w:rsidR="00CA2C8C" w:rsidRPr="00CF226E" w:rsidRDefault="00CA2C8C" w:rsidP="00354071">
      <w:pPr>
        <w:spacing w:line="360" w:lineRule="auto"/>
        <w:rPr>
          <w:rFonts w:ascii="Arial" w:hAnsi="Arial" w:cs="Arial"/>
          <w:b/>
          <w:sz w:val="24"/>
          <w:szCs w:val="24"/>
        </w:rPr>
      </w:pPr>
    </w:p>
    <w:p w14:paraId="5B434617" w14:textId="3669AD38" w:rsidR="00CA2C8C" w:rsidRPr="006B75E6" w:rsidRDefault="00CA2C8C" w:rsidP="00354071">
      <w:pPr>
        <w:spacing w:line="360" w:lineRule="auto"/>
        <w:rPr>
          <w:rFonts w:ascii="Arial" w:hAnsi="Arial" w:cs="Arial"/>
          <w:b/>
          <w:sz w:val="24"/>
          <w:szCs w:val="24"/>
        </w:rPr>
      </w:pPr>
      <w:r w:rsidRPr="00CF226E">
        <w:rPr>
          <w:rFonts w:ascii="Arial" w:hAnsi="Arial" w:cs="Arial"/>
          <w:bCs/>
          <w:sz w:val="24"/>
          <w:szCs w:val="24"/>
        </w:rPr>
        <w:t>Nazwa zadania:</w:t>
      </w:r>
      <w:r w:rsidR="006B75E6">
        <w:rPr>
          <w:rFonts w:ascii="Arial" w:hAnsi="Arial" w:cs="Arial"/>
          <w:b/>
          <w:sz w:val="24"/>
          <w:szCs w:val="24"/>
        </w:rPr>
        <w:t xml:space="preserve"> </w:t>
      </w:r>
      <w:r w:rsidRPr="00CF226E">
        <w:rPr>
          <w:rFonts w:ascii="Arial" w:hAnsi="Arial" w:cs="Arial"/>
          <w:b/>
          <w:sz w:val="24"/>
          <w:szCs w:val="24"/>
        </w:rPr>
        <w:t xml:space="preserve">Dowóz uczniów Szkoły Podstawowej Nr 116 w Łodzi </w:t>
      </w:r>
    </w:p>
    <w:p w14:paraId="3EE4B819" w14:textId="77777777" w:rsidR="00CA2C8C" w:rsidRPr="00CF226E" w:rsidRDefault="00CA2C8C" w:rsidP="00354071">
      <w:pPr>
        <w:spacing w:line="360" w:lineRule="auto"/>
        <w:ind w:left="1985" w:hanging="1985"/>
        <w:rPr>
          <w:rFonts w:ascii="Arial" w:hAnsi="Arial" w:cs="Arial"/>
          <w:bCs/>
          <w:sz w:val="24"/>
          <w:szCs w:val="24"/>
        </w:rPr>
      </w:pPr>
      <w:r w:rsidRPr="00CF226E">
        <w:rPr>
          <w:rFonts w:ascii="Arial" w:hAnsi="Arial" w:cs="Arial"/>
          <w:bCs/>
          <w:sz w:val="24"/>
          <w:szCs w:val="24"/>
        </w:rPr>
        <w:t>CPV: 60.10.00.00-9</w:t>
      </w:r>
    </w:p>
    <w:p w14:paraId="67776574" w14:textId="77777777" w:rsidR="00CA2C8C" w:rsidRPr="00CF226E" w:rsidRDefault="00CA2C8C" w:rsidP="00354071">
      <w:pPr>
        <w:spacing w:line="360" w:lineRule="auto"/>
        <w:ind w:left="1985" w:hanging="1985"/>
        <w:rPr>
          <w:rFonts w:ascii="Arial" w:hAnsi="Arial" w:cs="Arial"/>
          <w:bCs/>
          <w:sz w:val="24"/>
          <w:szCs w:val="24"/>
        </w:rPr>
      </w:pPr>
    </w:p>
    <w:p w14:paraId="55A2E12F" w14:textId="7B7668BA"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 xml:space="preserve">Nazwa i adres Wykonawcy:............................................................................................................................ </w:t>
      </w:r>
    </w:p>
    <w:p w14:paraId="7D71F7A8" w14:textId="4CD69337"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w:t>
      </w:r>
      <w:r w:rsidR="006B75E6">
        <w:rPr>
          <w:rFonts w:ascii="Arial" w:hAnsi="Arial" w:cs="Arial"/>
          <w:bCs/>
          <w:sz w:val="24"/>
          <w:szCs w:val="24"/>
        </w:rPr>
        <w:t>...............................................</w:t>
      </w:r>
    </w:p>
    <w:p w14:paraId="1836EB88" w14:textId="77777777" w:rsidR="00CA2C8C" w:rsidRPr="00CF226E" w:rsidRDefault="00CA2C8C" w:rsidP="00354071">
      <w:pPr>
        <w:spacing w:line="360" w:lineRule="auto"/>
        <w:rPr>
          <w:rFonts w:ascii="Arial" w:hAnsi="Arial" w:cs="Arial"/>
          <w:bCs/>
          <w:sz w:val="24"/>
          <w:szCs w:val="24"/>
        </w:rPr>
      </w:pPr>
    </w:p>
    <w:p w14:paraId="0DF691DB" w14:textId="2EC3EAE0" w:rsidR="00CA2C8C" w:rsidRPr="00CF226E" w:rsidRDefault="00CA2C8C" w:rsidP="00354071">
      <w:pPr>
        <w:spacing w:line="360" w:lineRule="auto"/>
        <w:rPr>
          <w:rFonts w:ascii="Arial" w:hAnsi="Arial" w:cs="Arial"/>
          <w:sz w:val="24"/>
          <w:szCs w:val="24"/>
        </w:rPr>
      </w:pPr>
      <w:r w:rsidRPr="00CF226E">
        <w:rPr>
          <w:rFonts w:ascii="Arial" w:hAnsi="Arial" w:cs="Arial"/>
          <w:b/>
          <w:bCs/>
          <w:sz w:val="24"/>
          <w:szCs w:val="24"/>
        </w:rPr>
        <w:t>WYKAZ OSÓB</w:t>
      </w:r>
    </w:p>
    <w:p w14:paraId="4746430B"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które b</w:t>
      </w:r>
      <w:r w:rsidRPr="00CF226E">
        <w:rPr>
          <w:rFonts w:ascii="Arial" w:hAnsi="Arial" w:cs="Arial"/>
          <w:bCs/>
          <w:sz w:val="24"/>
          <w:szCs w:val="24"/>
        </w:rPr>
        <w:t>ę</w:t>
      </w:r>
      <w:r w:rsidRPr="00CF226E">
        <w:rPr>
          <w:rFonts w:ascii="Arial" w:hAnsi="Arial" w:cs="Arial"/>
          <w:sz w:val="24"/>
          <w:szCs w:val="24"/>
        </w:rPr>
        <w:t>d</w:t>
      </w:r>
      <w:r w:rsidRPr="00CF226E">
        <w:rPr>
          <w:rFonts w:ascii="Arial" w:hAnsi="Arial" w:cs="Arial"/>
          <w:bCs/>
          <w:sz w:val="24"/>
          <w:szCs w:val="24"/>
        </w:rPr>
        <w:t>ą</w:t>
      </w:r>
      <w:r w:rsidRPr="00CF226E">
        <w:rPr>
          <w:rFonts w:ascii="Arial" w:hAnsi="Arial" w:cs="Arial"/>
          <w:sz w:val="24"/>
          <w:szCs w:val="24"/>
        </w:rPr>
        <w:t xml:space="preserve"> uczestniczy</w:t>
      </w:r>
      <w:r w:rsidRPr="00CF226E">
        <w:rPr>
          <w:rFonts w:ascii="Arial" w:hAnsi="Arial" w:cs="Arial"/>
          <w:bCs/>
          <w:sz w:val="24"/>
          <w:szCs w:val="24"/>
        </w:rPr>
        <w:t>ć</w:t>
      </w:r>
      <w:r w:rsidRPr="00CF226E">
        <w:rPr>
          <w:rFonts w:ascii="Arial" w:hAnsi="Arial" w:cs="Arial"/>
          <w:sz w:val="24"/>
          <w:szCs w:val="24"/>
        </w:rPr>
        <w:t xml:space="preserve"> w wykonywaniu zamówienia, w szczególno</w:t>
      </w:r>
      <w:r w:rsidRPr="00CF226E">
        <w:rPr>
          <w:rFonts w:ascii="Arial" w:hAnsi="Arial" w:cs="Arial"/>
          <w:bCs/>
          <w:sz w:val="24"/>
          <w:szCs w:val="24"/>
        </w:rPr>
        <w:t>ś</w:t>
      </w:r>
      <w:r w:rsidRPr="00CF226E">
        <w:rPr>
          <w:rFonts w:ascii="Arial" w:hAnsi="Arial" w:cs="Arial"/>
          <w:sz w:val="24"/>
          <w:szCs w:val="24"/>
        </w:rPr>
        <w:t xml:space="preserve">ci odpowiedzialnych za </w:t>
      </w:r>
      <w:r w:rsidRPr="00CF226E">
        <w:rPr>
          <w:rFonts w:ascii="Arial" w:hAnsi="Arial" w:cs="Arial"/>
          <w:bCs/>
          <w:sz w:val="24"/>
          <w:szCs w:val="24"/>
        </w:rPr>
        <w:t>ś</w:t>
      </w:r>
      <w:r w:rsidRPr="00CF226E">
        <w:rPr>
          <w:rFonts w:ascii="Arial" w:hAnsi="Arial" w:cs="Arial"/>
          <w:sz w:val="24"/>
          <w:szCs w:val="24"/>
        </w:rPr>
        <w:t>wiadczenie usług, wraz z informacjami na temat ich kwalifikacji zawodowych</w:t>
      </w:r>
      <w:r w:rsidRPr="00CF226E">
        <w:rPr>
          <w:rFonts w:ascii="Arial" w:hAnsi="Arial" w:cs="Arial"/>
          <w:bCs/>
          <w:sz w:val="24"/>
          <w:szCs w:val="24"/>
        </w:rPr>
        <w:t xml:space="preserve"> </w:t>
      </w:r>
      <w:r w:rsidRPr="00CF226E">
        <w:rPr>
          <w:rFonts w:ascii="Arial" w:hAnsi="Arial" w:cs="Arial"/>
          <w:sz w:val="24"/>
          <w:szCs w:val="24"/>
        </w:rPr>
        <w:t>niezb</w:t>
      </w:r>
      <w:r w:rsidRPr="00CF226E">
        <w:rPr>
          <w:rFonts w:ascii="Arial" w:hAnsi="Arial" w:cs="Arial"/>
          <w:bCs/>
          <w:sz w:val="24"/>
          <w:szCs w:val="24"/>
        </w:rPr>
        <w:t>ę</w:t>
      </w:r>
      <w:r w:rsidRPr="00CF226E">
        <w:rPr>
          <w:rFonts w:ascii="Arial" w:hAnsi="Arial" w:cs="Arial"/>
          <w:sz w:val="24"/>
          <w:szCs w:val="24"/>
        </w:rPr>
        <w:t>dnych do wykonania zamówienia, a tak</w:t>
      </w:r>
      <w:r w:rsidRPr="00CF226E">
        <w:rPr>
          <w:rFonts w:ascii="Arial" w:hAnsi="Arial" w:cs="Arial"/>
          <w:bCs/>
          <w:sz w:val="24"/>
          <w:szCs w:val="24"/>
        </w:rPr>
        <w:t>ż</w:t>
      </w:r>
      <w:r w:rsidRPr="00CF226E">
        <w:rPr>
          <w:rFonts w:ascii="Arial" w:hAnsi="Arial" w:cs="Arial"/>
          <w:sz w:val="24"/>
          <w:szCs w:val="24"/>
        </w:rPr>
        <w:t>e zakresu wykonywanych przez nie czynno</w:t>
      </w:r>
      <w:r w:rsidRPr="00CF226E">
        <w:rPr>
          <w:rFonts w:ascii="Arial" w:hAnsi="Arial" w:cs="Arial"/>
          <w:bCs/>
          <w:sz w:val="24"/>
          <w:szCs w:val="24"/>
        </w:rPr>
        <w:t>ś</w:t>
      </w:r>
      <w:r w:rsidRPr="00CF226E">
        <w:rPr>
          <w:rFonts w:ascii="Arial" w:hAnsi="Arial" w:cs="Arial"/>
          <w:sz w:val="24"/>
          <w:szCs w:val="24"/>
        </w:rPr>
        <w:t>ci oraz informacj</w:t>
      </w:r>
      <w:r w:rsidRPr="00CF226E">
        <w:rPr>
          <w:rFonts w:ascii="Arial" w:hAnsi="Arial" w:cs="Arial"/>
          <w:bCs/>
          <w:sz w:val="24"/>
          <w:szCs w:val="24"/>
        </w:rPr>
        <w:t>ą</w:t>
      </w:r>
      <w:r w:rsidRPr="00CF226E">
        <w:rPr>
          <w:rFonts w:ascii="Arial" w:hAnsi="Arial" w:cs="Arial"/>
          <w:sz w:val="24"/>
          <w:szCs w:val="24"/>
        </w:rPr>
        <w:t xml:space="preserve"> o podstawie do dysponowania tymi osobami</w:t>
      </w:r>
    </w:p>
    <w:p w14:paraId="6D86D795" w14:textId="77777777" w:rsidR="00CA2C8C" w:rsidRPr="00CF226E" w:rsidRDefault="00CA2C8C" w:rsidP="00354071">
      <w:pPr>
        <w:spacing w:line="360" w:lineRule="auto"/>
        <w:rPr>
          <w:rFonts w:ascii="Arial" w:hAnsi="Arial" w:cs="Arial"/>
          <w:bCs/>
          <w:sz w:val="24"/>
          <w:szCs w:val="24"/>
        </w:rPr>
      </w:pPr>
    </w:p>
    <w:p w14:paraId="6909601E" w14:textId="77777777" w:rsidR="00CA2C8C" w:rsidRPr="00CF226E" w:rsidRDefault="00CA2C8C" w:rsidP="00354071">
      <w:pPr>
        <w:pStyle w:val="StylTekstpodstawowyArialNarrowPogrubienie"/>
        <w:spacing w:line="360" w:lineRule="auto"/>
        <w:jc w:val="left"/>
        <w:rPr>
          <w:rFonts w:ascii="Arial" w:hAnsi="Arial" w:cs="Arial"/>
          <w:sz w:val="24"/>
          <w:szCs w:val="24"/>
        </w:rPr>
      </w:pPr>
      <w:r w:rsidRPr="00CF226E">
        <w:rPr>
          <w:rFonts w:ascii="Arial" w:hAnsi="Arial" w:cs="Arial"/>
          <w:sz w:val="24"/>
          <w:szCs w:val="24"/>
        </w:rPr>
        <w:t>- zgodnie z warunkami określonymi w pkt 4.2.3.3. SIWZ</w:t>
      </w:r>
    </w:p>
    <w:p w14:paraId="27B95BCE" w14:textId="77777777" w:rsidR="00CA2C8C" w:rsidRPr="00CF226E" w:rsidRDefault="00CA2C8C" w:rsidP="00354071">
      <w:pPr>
        <w:spacing w:line="360" w:lineRule="auto"/>
        <w:rPr>
          <w:rFonts w:ascii="Arial" w:hAnsi="Arial" w:cs="Arial"/>
          <w:bCs/>
          <w:sz w:val="24"/>
          <w:szCs w:val="24"/>
        </w:rPr>
      </w:pPr>
    </w:p>
    <w:tbl>
      <w:tblPr>
        <w:tblW w:w="0" w:type="auto"/>
        <w:tblCellMar>
          <w:left w:w="70" w:type="dxa"/>
          <w:right w:w="70" w:type="dxa"/>
        </w:tblCellMar>
        <w:tblLook w:val="0000" w:firstRow="0" w:lastRow="0" w:firstColumn="0" w:lastColumn="0" w:noHBand="0" w:noVBand="0"/>
      </w:tblPr>
      <w:tblGrid>
        <w:gridCol w:w="500"/>
        <w:gridCol w:w="1402"/>
        <w:gridCol w:w="1952"/>
        <w:gridCol w:w="2341"/>
        <w:gridCol w:w="2867"/>
      </w:tblGrid>
      <w:tr w:rsidR="00CA2C8C" w:rsidRPr="00CF226E" w14:paraId="3490E6D3" w14:textId="77777777" w:rsidTr="00B25B86">
        <w:trPr>
          <w:trHeight w:val="321"/>
        </w:trPr>
        <w:tc>
          <w:tcPr>
            <w:tcW w:w="0" w:type="auto"/>
            <w:tcBorders>
              <w:top w:val="single" w:sz="4" w:space="0" w:color="000000"/>
              <w:left w:val="single" w:sz="4" w:space="0" w:color="000000"/>
              <w:bottom w:val="single" w:sz="4" w:space="0" w:color="000000"/>
            </w:tcBorders>
            <w:shd w:val="clear" w:color="auto" w:fill="auto"/>
            <w:vAlign w:val="center"/>
          </w:tcPr>
          <w:p w14:paraId="0D03BFD0" w14:textId="77777777" w:rsidR="00CA2C8C" w:rsidRPr="00CF226E" w:rsidRDefault="00CA2C8C" w:rsidP="00354071">
            <w:pPr>
              <w:snapToGrid w:val="0"/>
              <w:spacing w:line="360" w:lineRule="auto"/>
              <w:rPr>
                <w:rFonts w:ascii="Arial" w:hAnsi="Arial" w:cs="Arial"/>
                <w:sz w:val="24"/>
                <w:szCs w:val="24"/>
              </w:rPr>
            </w:pPr>
            <w:r w:rsidRPr="00CF226E">
              <w:rPr>
                <w:rFonts w:ascii="Arial" w:hAnsi="Arial" w:cs="Arial"/>
                <w:b/>
                <w:i/>
                <w:sz w:val="24"/>
                <w:szCs w:val="24"/>
              </w:rPr>
              <w:t>Lp.</w:t>
            </w:r>
          </w:p>
        </w:tc>
        <w:tc>
          <w:tcPr>
            <w:tcW w:w="0" w:type="auto"/>
            <w:tcBorders>
              <w:top w:val="single" w:sz="4" w:space="0" w:color="000000"/>
              <w:left w:val="single" w:sz="4" w:space="0" w:color="000000"/>
              <w:bottom w:val="single" w:sz="4" w:space="0" w:color="000000"/>
            </w:tcBorders>
            <w:shd w:val="clear" w:color="auto" w:fill="auto"/>
            <w:vAlign w:val="center"/>
          </w:tcPr>
          <w:p w14:paraId="63E23719" w14:textId="77777777" w:rsidR="00CA2C8C" w:rsidRPr="00B25B86" w:rsidRDefault="00CA2C8C" w:rsidP="00354071">
            <w:pPr>
              <w:pStyle w:val="Nagwek1"/>
              <w:numPr>
                <w:ilvl w:val="0"/>
                <w:numId w:val="0"/>
              </w:numPr>
              <w:rPr>
                <w:rFonts w:ascii="Arial" w:hAnsi="Arial" w:cs="Arial"/>
              </w:rPr>
            </w:pPr>
            <w:r w:rsidRPr="00B25B86">
              <w:rPr>
                <w:rFonts w:ascii="Arial" w:hAnsi="Arial" w:cs="Arial"/>
              </w:rPr>
              <w:t>Imię i nazwisko</w:t>
            </w:r>
          </w:p>
        </w:tc>
        <w:tc>
          <w:tcPr>
            <w:tcW w:w="0" w:type="auto"/>
            <w:tcBorders>
              <w:top w:val="single" w:sz="4" w:space="0" w:color="000000"/>
              <w:left w:val="single" w:sz="4" w:space="0" w:color="000000"/>
              <w:bottom w:val="single" w:sz="4" w:space="0" w:color="000000"/>
            </w:tcBorders>
            <w:shd w:val="clear" w:color="auto" w:fill="auto"/>
            <w:vAlign w:val="center"/>
          </w:tcPr>
          <w:p w14:paraId="78689E2F" w14:textId="77777777" w:rsidR="00CA2C8C" w:rsidRPr="00B25B86" w:rsidRDefault="00CA2C8C" w:rsidP="00354071">
            <w:pPr>
              <w:pStyle w:val="Nagwek1"/>
              <w:numPr>
                <w:ilvl w:val="0"/>
                <w:numId w:val="0"/>
              </w:numPr>
              <w:rPr>
                <w:rFonts w:ascii="Arial" w:hAnsi="Arial" w:cs="Arial"/>
              </w:rPr>
            </w:pPr>
            <w:r w:rsidRPr="00B25B86">
              <w:rPr>
                <w:rFonts w:ascii="Arial" w:hAnsi="Arial" w:cs="Arial"/>
              </w:rPr>
              <w:t>Opis posiadanych</w:t>
            </w:r>
          </w:p>
          <w:p w14:paraId="11E89845" w14:textId="33803B81" w:rsidR="00CA2C8C" w:rsidRPr="00B25B86" w:rsidRDefault="00CA2C8C" w:rsidP="00354071">
            <w:pPr>
              <w:pStyle w:val="Nagwek1"/>
              <w:numPr>
                <w:ilvl w:val="0"/>
                <w:numId w:val="0"/>
              </w:numPr>
              <w:rPr>
                <w:rFonts w:ascii="Arial" w:hAnsi="Arial" w:cs="Arial"/>
                <w:i/>
              </w:rPr>
            </w:pPr>
            <w:r w:rsidRPr="00B25B86">
              <w:rPr>
                <w:rFonts w:ascii="Arial" w:hAnsi="Arial" w:cs="Arial"/>
              </w:rPr>
              <w:t xml:space="preserve">kwalifikacji / uprawnień </w:t>
            </w:r>
          </w:p>
        </w:tc>
        <w:tc>
          <w:tcPr>
            <w:tcW w:w="0" w:type="auto"/>
            <w:tcBorders>
              <w:top w:val="single" w:sz="4" w:space="0" w:color="000000"/>
              <w:left w:val="single" w:sz="4" w:space="0" w:color="000000"/>
              <w:bottom w:val="single" w:sz="4" w:space="0" w:color="000000"/>
            </w:tcBorders>
            <w:shd w:val="clear" w:color="auto" w:fill="auto"/>
            <w:vAlign w:val="center"/>
          </w:tcPr>
          <w:p w14:paraId="23264ADC" w14:textId="77777777" w:rsidR="00CA2C8C" w:rsidRPr="00B25B86" w:rsidRDefault="00CA2C8C" w:rsidP="00354071">
            <w:pPr>
              <w:pStyle w:val="Nagwek1"/>
              <w:numPr>
                <w:ilvl w:val="0"/>
                <w:numId w:val="0"/>
              </w:numPr>
              <w:rPr>
                <w:rFonts w:ascii="Arial" w:hAnsi="Arial" w:cs="Arial"/>
              </w:rPr>
            </w:pPr>
            <w:r w:rsidRPr="00B25B86">
              <w:rPr>
                <w:rFonts w:ascii="Arial" w:hAnsi="Arial" w:cs="Arial"/>
              </w:rPr>
              <w:t>Funkcja (rola) w realizacji zamówienia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12B1D1" w14:textId="6514F234" w:rsidR="00CA2C8C" w:rsidRPr="00B25B86" w:rsidRDefault="00CA2C8C" w:rsidP="00354071">
            <w:pPr>
              <w:pStyle w:val="Nagwek1"/>
              <w:numPr>
                <w:ilvl w:val="0"/>
                <w:numId w:val="0"/>
              </w:numPr>
              <w:ind w:left="360" w:hanging="360"/>
              <w:rPr>
                <w:rFonts w:ascii="Arial" w:hAnsi="Arial" w:cs="Arial"/>
                <w:i/>
              </w:rPr>
            </w:pPr>
            <w:r w:rsidRPr="00B25B86">
              <w:rPr>
                <w:rFonts w:ascii="Arial" w:hAnsi="Arial" w:cs="Arial"/>
              </w:rPr>
              <w:t>Informacja</w:t>
            </w:r>
            <w:r w:rsidR="00B25B86">
              <w:rPr>
                <w:rFonts w:ascii="Arial" w:hAnsi="Arial" w:cs="Arial"/>
              </w:rPr>
              <w:t xml:space="preserve"> o </w:t>
            </w:r>
            <w:r w:rsidRPr="00B25B86">
              <w:rPr>
                <w:rFonts w:ascii="Arial" w:hAnsi="Arial" w:cs="Arial"/>
              </w:rPr>
              <w:t xml:space="preserve">podstawie dysponowania </w:t>
            </w:r>
          </w:p>
          <w:p w14:paraId="5B3C54DF" w14:textId="77777777" w:rsidR="00CA2C8C" w:rsidRPr="00B25B86" w:rsidRDefault="00CA2C8C" w:rsidP="00354071">
            <w:pPr>
              <w:pStyle w:val="Nagwek1"/>
              <w:numPr>
                <w:ilvl w:val="0"/>
                <w:numId w:val="0"/>
              </w:numPr>
              <w:rPr>
                <w:rFonts w:ascii="Arial" w:hAnsi="Arial" w:cs="Arial"/>
              </w:rPr>
            </w:pPr>
            <w:r w:rsidRPr="00B25B86">
              <w:rPr>
                <w:rFonts w:ascii="Arial" w:hAnsi="Arial" w:cs="Arial"/>
                <w:i/>
              </w:rPr>
              <w:t>Wymieniona osoba  przez Wykonawcę*</w:t>
            </w:r>
          </w:p>
        </w:tc>
      </w:tr>
      <w:tr w:rsidR="00CA2C8C" w:rsidRPr="00CF226E" w14:paraId="325A8CA7" w14:textId="77777777" w:rsidTr="00B25B86">
        <w:trPr>
          <w:trHeight w:val="1134"/>
        </w:trPr>
        <w:tc>
          <w:tcPr>
            <w:tcW w:w="0" w:type="auto"/>
            <w:tcBorders>
              <w:top w:val="single" w:sz="4" w:space="0" w:color="000000"/>
              <w:left w:val="single" w:sz="4" w:space="0" w:color="000000"/>
              <w:bottom w:val="single" w:sz="4" w:space="0" w:color="000000"/>
            </w:tcBorders>
            <w:shd w:val="clear" w:color="auto" w:fill="auto"/>
          </w:tcPr>
          <w:p w14:paraId="35F3F123" w14:textId="77777777" w:rsidR="00CA2C8C" w:rsidRPr="00CF226E" w:rsidRDefault="00CA2C8C" w:rsidP="00354071">
            <w:pPr>
              <w:snapToGrid w:val="0"/>
              <w:spacing w:line="360" w:lineRule="auto"/>
              <w:rPr>
                <w:rFonts w:ascii="Arial" w:hAnsi="Arial" w:cs="Arial"/>
                <w:b/>
                <w:i/>
                <w:sz w:val="24"/>
                <w:szCs w:val="24"/>
                <w:u w:val="single"/>
              </w:rPr>
            </w:pPr>
            <w:r w:rsidRPr="00CF226E">
              <w:rPr>
                <w:rFonts w:ascii="Arial" w:hAnsi="Arial" w:cs="Arial"/>
                <w:b/>
                <w:i/>
                <w:sz w:val="24"/>
                <w:szCs w:val="24"/>
                <w:u w:val="single"/>
              </w:rPr>
              <w:t>1.</w:t>
            </w:r>
          </w:p>
        </w:tc>
        <w:tc>
          <w:tcPr>
            <w:tcW w:w="0" w:type="auto"/>
            <w:tcBorders>
              <w:top w:val="single" w:sz="4" w:space="0" w:color="000000"/>
              <w:left w:val="single" w:sz="4" w:space="0" w:color="000000"/>
              <w:bottom w:val="single" w:sz="4" w:space="0" w:color="000000"/>
            </w:tcBorders>
            <w:shd w:val="clear" w:color="auto" w:fill="auto"/>
          </w:tcPr>
          <w:p w14:paraId="6A76A64D" w14:textId="77777777" w:rsidR="00CA2C8C" w:rsidRPr="00CF226E" w:rsidRDefault="00CA2C8C" w:rsidP="00354071">
            <w:pPr>
              <w:snapToGrid w:val="0"/>
              <w:spacing w:line="360" w:lineRule="auto"/>
              <w:rPr>
                <w:rFonts w:ascii="Arial" w:hAnsi="Arial" w:cs="Arial"/>
                <w:b/>
                <w:sz w:val="24"/>
                <w:szCs w:val="24"/>
                <w:u w:val="single"/>
              </w:rPr>
            </w:pPr>
          </w:p>
          <w:p w14:paraId="64D6C8F6" w14:textId="77777777" w:rsidR="00CA2C8C" w:rsidRPr="00CF226E" w:rsidRDefault="00CA2C8C" w:rsidP="00354071">
            <w:pPr>
              <w:spacing w:line="360" w:lineRule="auto"/>
              <w:rPr>
                <w:rFonts w:ascii="Arial" w:hAnsi="Arial" w:cs="Arial"/>
                <w:b/>
                <w:sz w:val="24"/>
                <w:szCs w:val="24"/>
                <w:u w:val="single"/>
              </w:rPr>
            </w:pPr>
          </w:p>
          <w:p w14:paraId="1EE88246" w14:textId="77777777" w:rsidR="00CA2C8C" w:rsidRPr="00CF226E" w:rsidRDefault="00CA2C8C" w:rsidP="00354071">
            <w:pPr>
              <w:spacing w:line="360" w:lineRule="auto"/>
              <w:rPr>
                <w:rFonts w:ascii="Arial" w:hAnsi="Arial" w:cs="Arial"/>
                <w:b/>
                <w:sz w:val="24"/>
                <w:szCs w:val="24"/>
                <w:u w:val="single"/>
              </w:rPr>
            </w:pPr>
          </w:p>
        </w:tc>
        <w:tc>
          <w:tcPr>
            <w:tcW w:w="0" w:type="auto"/>
            <w:tcBorders>
              <w:top w:val="single" w:sz="4" w:space="0" w:color="000000"/>
              <w:left w:val="single" w:sz="4" w:space="0" w:color="000000"/>
              <w:bottom w:val="single" w:sz="4" w:space="0" w:color="000000"/>
            </w:tcBorders>
            <w:shd w:val="clear" w:color="auto" w:fill="auto"/>
          </w:tcPr>
          <w:p w14:paraId="58DA8966" w14:textId="77777777" w:rsidR="00CA2C8C" w:rsidRPr="00CF226E" w:rsidRDefault="00CA2C8C" w:rsidP="00354071">
            <w:pPr>
              <w:snapToGrid w:val="0"/>
              <w:spacing w:line="360" w:lineRule="auto"/>
              <w:rPr>
                <w:rFonts w:ascii="Arial" w:hAnsi="Arial" w:cs="Arial"/>
                <w:b/>
                <w:sz w:val="24"/>
                <w:szCs w:val="24"/>
                <w:u w:val="single"/>
              </w:rPr>
            </w:pPr>
          </w:p>
        </w:tc>
        <w:tc>
          <w:tcPr>
            <w:tcW w:w="0" w:type="auto"/>
            <w:tcBorders>
              <w:top w:val="single" w:sz="4" w:space="0" w:color="000000"/>
              <w:left w:val="single" w:sz="4" w:space="0" w:color="000000"/>
              <w:bottom w:val="single" w:sz="4" w:space="0" w:color="000000"/>
            </w:tcBorders>
            <w:shd w:val="clear" w:color="auto" w:fill="auto"/>
          </w:tcPr>
          <w:p w14:paraId="52D60351" w14:textId="77777777" w:rsidR="00CA2C8C" w:rsidRPr="00CF226E" w:rsidRDefault="00CA2C8C" w:rsidP="00354071">
            <w:pPr>
              <w:snapToGrid w:val="0"/>
              <w:spacing w:line="360" w:lineRule="auto"/>
              <w:rPr>
                <w:rFonts w:ascii="Arial" w:hAnsi="Arial" w:cs="Arial"/>
                <w:b/>
                <w:sz w:val="24"/>
                <w:szCs w:val="24"/>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5F555D" w14:textId="65C886A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własne/ innych podmiotów*</w:t>
            </w:r>
          </w:p>
        </w:tc>
      </w:tr>
      <w:tr w:rsidR="00CA2C8C" w:rsidRPr="00CF226E" w14:paraId="160CD7B4" w14:textId="77777777" w:rsidTr="00B25B86">
        <w:trPr>
          <w:trHeight w:val="1134"/>
        </w:trPr>
        <w:tc>
          <w:tcPr>
            <w:tcW w:w="0" w:type="auto"/>
            <w:tcBorders>
              <w:top w:val="single" w:sz="4" w:space="0" w:color="000000"/>
              <w:left w:val="single" w:sz="4" w:space="0" w:color="000000"/>
              <w:bottom w:val="single" w:sz="4" w:space="0" w:color="000000"/>
            </w:tcBorders>
            <w:shd w:val="clear" w:color="auto" w:fill="auto"/>
          </w:tcPr>
          <w:p w14:paraId="56D2C187" w14:textId="77777777" w:rsidR="00CA2C8C" w:rsidRPr="00CF226E" w:rsidRDefault="00CA2C8C" w:rsidP="00354071">
            <w:pPr>
              <w:snapToGrid w:val="0"/>
              <w:spacing w:line="360" w:lineRule="auto"/>
              <w:rPr>
                <w:rFonts w:ascii="Arial" w:hAnsi="Arial" w:cs="Arial"/>
                <w:b/>
                <w:sz w:val="24"/>
                <w:szCs w:val="24"/>
                <w:u w:val="single"/>
              </w:rPr>
            </w:pPr>
            <w:r w:rsidRPr="00CF226E">
              <w:rPr>
                <w:rFonts w:ascii="Arial" w:hAnsi="Arial" w:cs="Arial"/>
                <w:b/>
                <w:sz w:val="24"/>
                <w:szCs w:val="24"/>
                <w:u w:val="single"/>
              </w:rPr>
              <w:t>2.</w:t>
            </w:r>
          </w:p>
        </w:tc>
        <w:tc>
          <w:tcPr>
            <w:tcW w:w="0" w:type="auto"/>
            <w:tcBorders>
              <w:top w:val="single" w:sz="4" w:space="0" w:color="000000"/>
              <w:left w:val="single" w:sz="4" w:space="0" w:color="000000"/>
              <w:bottom w:val="single" w:sz="4" w:space="0" w:color="000000"/>
            </w:tcBorders>
            <w:shd w:val="clear" w:color="auto" w:fill="auto"/>
          </w:tcPr>
          <w:p w14:paraId="6E57303B" w14:textId="77777777" w:rsidR="00CA2C8C" w:rsidRPr="00CF226E" w:rsidRDefault="00CA2C8C" w:rsidP="00354071">
            <w:pPr>
              <w:snapToGrid w:val="0"/>
              <w:spacing w:line="360" w:lineRule="auto"/>
              <w:rPr>
                <w:rFonts w:ascii="Arial" w:hAnsi="Arial" w:cs="Arial"/>
                <w:b/>
                <w:sz w:val="24"/>
                <w:szCs w:val="24"/>
                <w:u w:val="single"/>
              </w:rPr>
            </w:pPr>
          </w:p>
        </w:tc>
        <w:tc>
          <w:tcPr>
            <w:tcW w:w="0" w:type="auto"/>
            <w:tcBorders>
              <w:top w:val="single" w:sz="4" w:space="0" w:color="000000"/>
              <w:left w:val="single" w:sz="4" w:space="0" w:color="000000"/>
              <w:bottom w:val="single" w:sz="4" w:space="0" w:color="000000"/>
            </w:tcBorders>
            <w:shd w:val="clear" w:color="auto" w:fill="auto"/>
          </w:tcPr>
          <w:p w14:paraId="21E23F9F" w14:textId="77777777" w:rsidR="00CA2C8C" w:rsidRPr="00CF226E" w:rsidRDefault="00CA2C8C" w:rsidP="00354071">
            <w:pPr>
              <w:snapToGrid w:val="0"/>
              <w:spacing w:line="360" w:lineRule="auto"/>
              <w:rPr>
                <w:rFonts w:ascii="Arial" w:hAnsi="Arial" w:cs="Arial"/>
                <w:b/>
                <w:sz w:val="24"/>
                <w:szCs w:val="24"/>
                <w:u w:val="single"/>
              </w:rPr>
            </w:pPr>
          </w:p>
        </w:tc>
        <w:tc>
          <w:tcPr>
            <w:tcW w:w="0" w:type="auto"/>
            <w:tcBorders>
              <w:top w:val="single" w:sz="4" w:space="0" w:color="000000"/>
              <w:left w:val="single" w:sz="4" w:space="0" w:color="000000"/>
              <w:bottom w:val="single" w:sz="4" w:space="0" w:color="000000"/>
            </w:tcBorders>
            <w:shd w:val="clear" w:color="auto" w:fill="auto"/>
          </w:tcPr>
          <w:p w14:paraId="7FAF77B9" w14:textId="77777777" w:rsidR="00CA2C8C" w:rsidRPr="00CF226E" w:rsidRDefault="00CA2C8C" w:rsidP="00354071">
            <w:pPr>
              <w:snapToGrid w:val="0"/>
              <w:spacing w:line="360" w:lineRule="auto"/>
              <w:rPr>
                <w:rFonts w:ascii="Arial" w:hAnsi="Arial" w:cs="Arial"/>
                <w:b/>
                <w:sz w:val="24"/>
                <w:szCs w:val="24"/>
                <w:u w:val="singl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D8F1B09" w14:textId="08D20843"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własne/ innych podmiotów*</w:t>
            </w:r>
          </w:p>
        </w:tc>
      </w:tr>
    </w:tbl>
    <w:p w14:paraId="0FCFC2BF"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 niepotrzebne skreślić </w:t>
      </w:r>
    </w:p>
    <w:p w14:paraId="306ED362" w14:textId="77777777" w:rsidR="00CA2C8C" w:rsidRPr="00CF226E" w:rsidRDefault="00CA2C8C" w:rsidP="00354071">
      <w:pPr>
        <w:spacing w:line="360" w:lineRule="auto"/>
        <w:rPr>
          <w:rFonts w:ascii="Arial" w:hAnsi="Arial" w:cs="Arial"/>
          <w:sz w:val="24"/>
          <w:szCs w:val="24"/>
        </w:rPr>
      </w:pPr>
    </w:p>
    <w:p w14:paraId="26B020B5"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Uwaga:</w:t>
      </w:r>
    </w:p>
    <w:p w14:paraId="4DE38BE1"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W przypadku gdy, przy realizacji zadania korzystał będzie z doświadczenia innych podmiotów, winien przedstawić </w:t>
      </w:r>
      <w:r w:rsidRPr="00CF226E">
        <w:rPr>
          <w:rFonts w:ascii="Arial" w:hAnsi="Arial" w:cs="Arial"/>
          <w:b/>
          <w:sz w:val="24"/>
          <w:szCs w:val="24"/>
        </w:rPr>
        <w:t>oryginał</w:t>
      </w:r>
      <w:r w:rsidRPr="00CF226E">
        <w:rPr>
          <w:rFonts w:ascii="Arial" w:hAnsi="Arial" w:cs="Arial"/>
          <w:sz w:val="24"/>
          <w:szCs w:val="24"/>
        </w:rPr>
        <w:t xml:space="preserve">  </w:t>
      </w:r>
      <w:r w:rsidRPr="00CF226E">
        <w:rPr>
          <w:rFonts w:ascii="Arial" w:hAnsi="Arial" w:cs="Arial"/>
          <w:sz w:val="24"/>
          <w:szCs w:val="24"/>
          <w:u w:val="single"/>
        </w:rPr>
        <w:t>pisemnego zobowiązania tychże podmiotów</w:t>
      </w:r>
      <w:r w:rsidRPr="00CF226E">
        <w:rPr>
          <w:rFonts w:ascii="Arial" w:hAnsi="Arial" w:cs="Arial"/>
          <w:sz w:val="24"/>
          <w:szCs w:val="24"/>
        </w:rPr>
        <w:t xml:space="preserve"> do oddania Wykonawcy niezbędnych zasobów na okres korzystania z nich przy wykonywaniu zamówienia. </w:t>
      </w:r>
    </w:p>
    <w:p w14:paraId="2D7A258F" w14:textId="77777777" w:rsidR="00CA2C8C" w:rsidRPr="00CF226E" w:rsidRDefault="00CA2C8C" w:rsidP="00354071">
      <w:pPr>
        <w:spacing w:line="360" w:lineRule="auto"/>
        <w:rPr>
          <w:rFonts w:ascii="Arial" w:hAnsi="Arial" w:cs="Arial"/>
          <w:sz w:val="24"/>
          <w:szCs w:val="24"/>
        </w:rPr>
      </w:pPr>
    </w:p>
    <w:p w14:paraId="0858A677" w14:textId="77777777" w:rsidR="00CA2C8C" w:rsidRPr="00CF226E" w:rsidRDefault="00CA2C8C" w:rsidP="00354071">
      <w:pPr>
        <w:tabs>
          <w:tab w:val="center" w:pos="4536"/>
          <w:tab w:val="right" w:pos="9073"/>
        </w:tabs>
        <w:spacing w:line="360" w:lineRule="auto"/>
        <w:rPr>
          <w:rFonts w:ascii="Arial" w:hAnsi="Arial" w:cs="Arial"/>
          <w:sz w:val="24"/>
          <w:szCs w:val="24"/>
        </w:rPr>
      </w:pPr>
      <w:r w:rsidRPr="00CF226E">
        <w:rPr>
          <w:rFonts w:ascii="Arial" w:hAnsi="Arial" w:cs="Arial"/>
          <w:bCs/>
          <w:sz w:val="24"/>
          <w:szCs w:val="24"/>
        </w:rPr>
        <w:t xml:space="preserve">Oświadczam, że ww. osoby, które będą </w:t>
      </w:r>
      <w:r w:rsidRPr="00CF226E">
        <w:rPr>
          <w:rFonts w:ascii="Arial" w:hAnsi="Arial" w:cs="Arial"/>
          <w:sz w:val="24"/>
          <w:szCs w:val="24"/>
        </w:rPr>
        <w:t>uczestniczyć w wykonywaniu zamówienia , posiadają wymagane uprawnienia, jeżeli ustawy nakładają obowiązek posiadana takich uprawnień.</w:t>
      </w:r>
    </w:p>
    <w:p w14:paraId="7ED9F8B0" w14:textId="77777777" w:rsidR="00842C75" w:rsidRPr="00CF226E" w:rsidRDefault="00842C75" w:rsidP="00354071">
      <w:pPr>
        <w:spacing w:line="360" w:lineRule="auto"/>
        <w:rPr>
          <w:rFonts w:ascii="Arial" w:hAnsi="Arial" w:cs="Arial"/>
          <w:sz w:val="24"/>
          <w:szCs w:val="24"/>
        </w:rPr>
      </w:pPr>
    </w:p>
    <w:p w14:paraId="4C7D475D" w14:textId="77777777" w:rsidR="006F358D" w:rsidRDefault="006F358D" w:rsidP="00354071">
      <w:pPr>
        <w:spacing w:line="360" w:lineRule="auto"/>
        <w:rPr>
          <w:rFonts w:ascii="Arial" w:hAnsi="Arial" w:cs="Arial"/>
          <w:sz w:val="24"/>
          <w:szCs w:val="24"/>
        </w:rPr>
      </w:pPr>
      <w:r>
        <w:rPr>
          <w:rFonts w:ascii="Arial" w:hAnsi="Arial" w:cs="Arial"/>
          <w:sz w:val="24"/>
          <w:szCs w:val="24"/>
        </w:rPr>
        <w:t>miejscowość, data:</w:t>
      </w:r>
    </w:p>
    <w:p w14:paraId="4EFD23AE" w14:textId="77777777" w:rsidR="006F358D" w:rsidRDefault="006F358D" w:rsidP="00354071">
      <w:pPr>
        <w:spacing w:line="360" w:lineRule="auto"/>
        <w:rPr>
          <w:rFonts w:ascii="Arial" w:hAnsi="Arial" w:cs="Arial"/>
          <w:i/>
          <w:sz w:val="24"/>
          <w:szCs w:val="24"/>
        </w:rPr>
      </w:pPr>
    </w:p>
    <w:p w14:paraId="1BB184C9" w14:textId="77777777" w:rsidR="00533E62" w:rsidRDefault="00CA2C8C" w:rsidP="00354071">
      <w:pPr>
        <w:spacing w:line="360" w:lineRule="auto"/>
        <w:rPr>
          <w:rFonts w:ascii="Arial" w:hAnsi="Arial" w:cs="Arial"/>
          <w:i/>
          <w:sz w:val="24"/>
          <w:szCs w:val="24"/>
        </w:rPr>
      </w:pPr>
      <w:r w:rsidRPr="00CF226E">
        <w:rPr>
          <w:rFonts w:ascii="Arial" w:hAnsi="Arial" w:cs="Arial"/>
          <w:i/>
          <w:sz w:val="24"/>
          <w:szCs w:val="24"/>
        </w:rPr>
        <w:t>imię, nazwisko (pieczęć) i podpis/y  osób/ osoby</w:t>
      </w:r>
      <w:r w:rsidR="00533E62">
        <w:rPr>
          <w:rFonts w:ascii="Arial" w:hAnsi="Arial" w:cs="Arial"/>
          <w:i/>
          <w:sz w:val="24"/>
          <w:szCs w:val="24"/>
        </w:rPr>
        <w:t xml:space="preserve"> </w:t>
      </w:r>
      <w:r w:rsidRPr="00CF226E">
        <w:rPr>
          <w:rFonts w:ascii="Arial" w:hAnsi="Arial" w:cs="Arial"/>
          <w:i/>
          <w:sz w:val="24"/>
          <w:szCs w:val="24"/>
        </w:rPr>
        <w:t>upoważnionej/</w:t>
      </w:r>
      <w:proofErr w:type="spellStart"/>
      <w:r w:rsidRPr="00CF226E">
        <w:rPr>
          <w:rFonts w:ascii="Arial" w:hAnsi="Arial" w:cs="Arial"/>
          <w:i/>
          <w:sz w:val="24"/>
          <w:szCs w:val="24"/>
        </w:rPr>
        <w:t>ych</w:t>
      </w:r>
      <w:proofErr w:type="spellEnd"/>
      <w:r w:rsidRPr="00CF226E">
        <w:rPr>
          <w:rFonts w:ascii="Arial" w:hAnsi="Arial" w:cs="Arial"/>
          <w:i/>
          <w:sz w:val="24"/>
          <w:szCs w:val="24"/>
        </w:rPr>
        <w:t xml:space="preserve"> do reprezentowania Wykonawcy</w:t>
      </w:r>
    </w:p>
    <w:p w14:paraId="118FE594" w14:textId="2DB4FB08" w:rsidR="00CA2C8C" w:rsidRPr="00533E62" w:rsidRDefault="00533E62" w:rsidP="00354071">
      <w:pPr>
        <w:spacing w:after="160" w:line="259" w:lineRule="auto"/>
        <w:rPr>
          <w:rFonts w:ascii="Arial" w:hAnsi="Arial" w:cs="Arial"/>
          <w:i/>
          <w:sz w:val="24"/>
          <w:szCs w:val="24"/>
        </w:rPr>
      </w:pPr>
      <w:r>
        <w:rPr>
          <w:rFonts w:ascii="Arial" w:hAnsi="Arial" w:cs="Arial"/>
          <w:i/>
          <w:sz w:val="24"/>
          <w:szCs w:val="24"/>
        </w:rPr>
        <w:br w:type="page"/>
      </w:r>
      <w:r w:rsidR="00CA2C8C" w:rsidRPr="00CF226E">
        <w:rPr>
          <w:rFonts w:ascii="Arial" w:hAnsi="Arial" w:cs="Arial"/>
          <w:b/>
          <w:sz w:val="24"/>
          <w:szCs w:val="24"/>
        </w:rPr>
        <w:t>ZAŁĄCZNIK NR 8</w:t>
      </w:r>
    </w:p>
    <w:p w14:paraId="5867281F" w14:textId="77777777" w:rsidR="00CA2C8C" w:rsidRPr="00CF226E" w:rsidRDefault="00CA2C8C" w:rsidP="00354071">
      <w:pPr>
        <w:spacing w:line="360" w:lineRule="auto"/>
        <w:rPr>
          <w:rFonts w:ascii="Arial" w:hAnsi="Arial" w:cs="Arial"/>
          <w:sz w:val="24"/>
          <w:szCs w:val="24"/>
        </w:rPr>
      </w:pPr>
    </w:p>
    <w:p w14:paraId="087B0070" w14:textId="77777777" w:rsidR="00CA2C8C" w:rsidRPr="00CF226E" w:rsidRDefault="00CA2C8C" w:rsidP="00354071">
      <w:pPr>
        <w:spacing w:line="360" w:lineRule="auto"/>
        <w:rPr>
          <w:rFonts w:ascii="Arial" w:hAnsi="Arial" w:cs="Arial"/>
          <w:b/>
          <w:sz w:val="24"/>
          <w:szCs w:val="24"/>
        </w:rPr>
      </w:pPr>
      <w:r w:rsidRPr="00CF226E">
        <w:rPr>
          <w:rFonts w:ascii="Arial" w:hAnsi="Arial" w:cs="Arial"/>
          <w:b/>
          <w:sz w:val="24"/>
          <w:szCs w:val="24"/>
        </w:rPr>
        <w:t>OŚWIADCZENIE  WYKONAWCY</w:t>
      </w:r>
    </w:p>
    <w:p w14:paraId="1EF5B116" w14:textId="680AAAC1"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Nazwa zadania:</w:t>
      </w:r>
      <w:r w:rsidR="00595557">
        <w:rPr>
          <w:rFonts w:ascii="Arial" w:hAnsi="Arial" w:cs="Arial"/>
          <w:bCs/>
          <w:sz w:val="24"/>
          <w:szCs w:val="24"/>
        </w:rPr>
        <w:t xml:space="preserve"> </w:t>
      </w:r>
      <w:r w:rsidRPr="00CF226E">
        <w:rPr>
          <w:rFonts w:ascii="Arial" w:hAnsi="Arial" w:cs="Arial"/>
          <w:b/>
          <w:sz w:val="24"/>
          <w:szCs w:val="24"/>
        </w:rPr>
        <w:t xml:space="preserve">Dowóz uczniów  Szkoły Podstawowej Nr 116 w Łodzi </w:t>
      </w:r>
    </w:p>
    <w:p w14:paraId="52975D67" w14:textId="77777777" w:rsidR="00CA2C8C" w:rsidRPr="00CF226E" w:rsidRDefault="00CA2C8C" w:rsidP="00354071">
      <w:pPr>
        <w:spacing w:line="360" w:lineRule="auto"/>
        <w:ind w:left="1985" w:hanging="1985"/>
        <w:rPr>
          <w:rFonts w:ascii="Arial" w:hAnsi="Arial" w:cs="Arial"/>
          <w:b/>
          <w:sz w:val="24"/>
          <w:szCs w:val="24"/>
        </w:rPr>
      </w:pPr>
      <w:r w:rsidRPr="00CF226E">
        <w:rPr>
          <w:rFonts w:ascii="Arial" w:hAnsi="Arial" w:cs="Arial"/>
          <w:bCs/>
          <w:sz w:val="24"/>
          <w:szCs w:val="24"/>
        </w:rPr>
        <w:t>CPV: 60.10.00.00-9</w:t>
      </w:r>
    </w:p>
    <w:p w14:paraId="13E70C0A" w14:textId="7C45A5D8" w:rsidR="00CA2C8C" w:rsidRPr="00CF226E" w:rsidRDefault="00CA2C8C" w:rsidP="00354071">
      <w:pPr>
        <w:tabs>
          <w:tab w:val="left" w:pos="2775"/>
        </w:tabs>
        <w:spacing w:line="360" w:lineRule="auto"/>
        <w:rPr>
          <w:rFonts w:ascii="Arial" w:hAnsi="Arial" w:cs="Arial"/>
          <w:bCs/>
          <w:sz w:val="24"/>
          <w:szCs w:val="24"/>
        </w:rPr>
      </w:pPr>
    </w:p>
    <w:p w14:paraId="4B6CF0F4" w14:textId="16F859B7"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Nazwa i adres Wykonawcy:....................................................................................................................................................</w:t>
      </w:r>
    </w:p>
    <w:p w14:paraId="2771FA34" w14:textId="2CBB1D2B" w:rsidR="00CA2C8C" w:rsidRPr="00CF226E" w:rsidRDefault="00CA2C8C" w:rsidP="00354071">
      <w:pPr>
        <w:spacing w:line="360" w:lineRule="auto"/>
        <w:rPr>
          <w:rFonts w:ascii="Arial" w:hAnsi="Arial" w:cs="Arial"/>
          <w:bCs/>
          <w:sz w:val="24"/>
          <w:szCs w:val="24"/>
        </w:rPr>
      </w:pPr>
      <w:r w:rsidRPr="00CF226E">
        <w:rPr>
          <w:rFonts w:ascii="Arial" w:hAnsi="Arial" w:cs="Arial"/>
          <w:bCs/>
          <w:sz w:val="24"/>
          <w:szCs w:val="24"/>
        </w:rPr>
        <w:t>.....................................................................................................................................................</w:t>
      </w:r>
      <w:r w:rsidR="00595557">
        <w:rPr>
          <w:rFonts w:ascii="Arial" w:hAnsi="Arial" w:cs="Arial"/>
          <w:bCs/>
          <w:sz w:val="24"/>
          <w:szCs w:val="24"/>
        </w:rPr>
        <w:t>................................................</w:t>
      </w:r>
      <w:r w:rsidRPr="00CF226E">
        <w:rPr>
          <w:rFonts w:ascii="Arial" w:hAnsi="Arial" w:cs="Arial"/>
          <w:bCs/>
          <w:sz w:val="24"/>
          <w:szCs w:val="24"/>
        </w:rPr>
        <w:t xml:space="preserve"> </w:t>
      </w:r>
    </w:p>
    <w:p w14:paraId="5A986EB6" w14:textId="77777777" w:rsidR="00CA2C8C" w:rsidRPr="00CF226E" w:rsidRDefault="00CA2C8C" w:rsidP="00354071">
      <w:pPr>
        <w:spacing w:line="360" w:lineRule="auto"/>
        <w:rPr>
          <w:rFonts w:ascii="Arial" w:hAnsi="Arial" w:cs="Arial"/>
          <w:bCs/>
          <w:sz w:val="24"/>
          <w:szCs w:val="24"/>
        </w:rPr>
      </w:pPr>
    </w:p>
    <w:p w14:paraId="24DC2372" w14:textId="77777777"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xml:space="preserve">Oświadczam/my, że wykonamy zamówienie w pełni </w:t>
      </w:r>
      <w:r w:rsidRPr="00CF226E">
        <w:rPr>
          <w:rFonts w:ascii="Arial" w:hAnsi="Arial" w:cs="Arial"/>
          <w:b/>
          <w:sz w:val="24"/>
          <w:szCs w:val="24"/>
        </w:rPr>
        <w:t>siłami własnymi*</w:t>
      </w:r>
      <w:r w:rsidRPr="00CF226E">
        <w:rPr>
          <w:rFonts w:ascii="Arial" w:hAnsi="Arial" w:cs="Arial"/>
          <w:sz w:val="24"/>
          <w:szCs w:val="24"/>
        </w:rPr>
        <w:t xml:space="preserve"> / wykonamy zamówienie z udziałem </w:t>
      </w:r>
      <w:r w:rsidRPr="00CF226E">
        <w:rPr>
          <w:rFonts w:ascii="Arial" w:hAnsi="Arial" w:cs="Arial"/>
          <w:b/>
          <w:sz w:val="24"/>
          <w:szCs w:val="24"/>
        </w:rPr>
        <w:t>Podwykonawców</w:t>
      </w:r>
      <w:r w:rsidRPr="00CF226E">
        <w:rPr>
          <w:rFonts w:ascii="Arial" w:hAnsi="Arial" w:cs="Arial"/>
          <w:sz w:val="24"/>
          <w:szCs w:val="24"/>
        </w:rPr>
        <w:t>, którym powierzymy realizację zamówienia w zakresie*:</w:t>
      </w:r>
    </w:p>
    <w:p w14:paraId="2C489266" w14:textId="77777777" w:rsidR="00CA2C8C" w:rsidRPr="00CF226E" w:rsidRDefault="00CA2C8C" w:rsidP="00354071">
      <w:pPr>
        <w:spacing w:line="360" w:lineRule="auto"/>
        <w:ind w:left="357" w:hanging="357"/>
        <w:rPr>
          <w:rFonts w:ascii="Arial" w:hAnsi="Arial" w:cs="Arial"/>
          <w:sz w:val="24"/>
          <w:szCs w:val="24"/>
        </w:rPr>
      </w:pPr>
    </w:p>
    <w:p w14:paraId="77251F8E" w14:textId="215AC195" w:rsidR="00CA2C8C" w:rsidRPr="00CF226E" w:rsidRDefault="00CA2C8C" w:rsidP="00354071">
      <w:pPr>
        <w:spacing w:line="360" w:lineRule="auto"/>
        <w:ind w:left="357" w:hanging="357"/>
        <w:rPr>
          <w:rFonts w:ascii="Arial" w:hAnsi="Arial" w:cs="Arial"/>
          <w:sz w:val="24"/>
          <w:szCs w:val="24"/>
        </w:rPr>
      </w:pPr>
      <w:r w:rsidRPr="00CF226E">
        <w:rPr>
          <w:rFonts w:ascii="Arial" w:hAnsi="Arial" w:cs="Arial"/>
          <w:sz w:val="24"/>
          <w:szCs w:val="24"/>
        </w:rPr>
        <w:t xml:space="preserve">1. ……..………………………………………………………………………………………………………………………………….. </w:t>
      </w:r>
    </w:p>
    <w:p w14:paraId="1F0F3D24" w14:textId="77777777" w:rsidR="00CA2C8C" w:rsidRPr="00CF226E" w:rsidRDefault="00CA2C8C" w:rsidP="00354071">
      <w:pPr>
        <w:spacing w:line="360" w:lineRule="auto"/>
        <w:rPr>
          <w:rFonts w:ascii="Arial" w:hAnsi="Arial" w:cs="Arial"/>
          <w:sz w:val="24"/>
          <w:szCs w:val="24"/>
        </w:rPr>
      </w:pPr>
    </w:p>
    <w:p w14:paraId="26A93FFB" w14:textId="31C12521" w:rsidR="00CA2C8C" w:rsidRPr="00CF226E" w:rsidRDefault="00CA2C8C" w:rsidP="00354071">
      <w:pPr>
        <w:spacing w:line="360" w:lineRule="auto"/>
        <w:ind w:left="357" w:hanging="357"/>
        <w:rPr>
          <w:rFonts w:ascii="Arial" w:hAnsi="Arial" w:cs="Arial"/>
          <w:sz w:val="24"/>
          <w:szCs w:val="24"/>
        </w:rPr>
      </w:pPr>
      <w:r w:rsidRPr="00CF226E">
        <w:rPr>
          <w:rFonts w:ascii="Arial" w:hAnsi="Arial" w:cs="Arial"/>
          <w:sz w:val="24"/>
          <w:szCs w:val="24"/>
        </w:rPr>
        <w:t xml:space="preserve">2.……………………………………………………………………………………………………………………………………….. </w:t>
      </w:r>
    </w:p>
    <w:p w14:paraId="4AD371F0" w14:textId="2CC6E7D8" w:rsidR="00416985" w:rsidRPr="00CF226E" w:rsidRDefault="00416985" w:rsidP="00354071">
      <w:pPr>
        <w:spacing w:line="360" w:lineRule="auto"/>
        <w:ind w:left="357" w:hanging="357"/>
        <w:rPr>
          <w:rFonts w:ascii="Arial" w:hAnsi="Arial" w:cs="Arial"/>
          <w:sz w:val="24"/>
          <w:szCs w:val="24"/>
        </w:rPr>
      </w:pPr>
    </w:p>
    <w:p w14:paraId="65B91345" w14:textId="16F61593" w:rsidR="00416985" w:rsidRPr="00CF226E" w:rsidRDefault="00416985" w:rsidP="00354071">
      <w:pPr>
        <w:pStyle w:val="Akapitzlist"/>
        <w:numPr>
          <w:ilvl w:val="1"/>
          <w:numId w:val="6"/>
        </w:numPr>
        <w:spacing w:line="360" w:lineRule="auto"/>
        <w:rPr>
          <w:rFonts w:ascii="Arial" w:hAnsi="Arial" w:cs="Arial"/>
        </w:rPr>
      </w:pPr>
      <w:r w:rsidRPr="00CF226E">
        <w:rPr>
          <w:rFonts w:ascii="Arial" w:hAnsi="Arial" w:cs="Arial"/>
        </w:rPr>
        <w:t>………………………………………………………………………………………………………………….</w:t>
      </w:r>
    </w:p>
    <w:p w14:paraId="07714AE2" w14:textId="0AD835EC" w:rsidR="00CA2C8C" w:rsidRPr="00CF226E" w:rsidRDefault="00CA2C8C" w:rsidP="00354071">
      <w:pPr>
        <w:spacing w:line="360" w:lineRule="auto"/>
        <w:rPr>
          <w:rFonts w:ascii="Arial" w:hAnsi="Arial" w:cs="Arial"/>
          <w:sz w:val="24"/>
          <w:szCs w:val="24"/>
        </w:rPr>
      </w:pPr>
      <w:r w:rsidRPr="00CF226E">
        <w:rPr>
          <w:rFonts w:ascii="Arial" w:hAnsi="Arial" w:cs="Arial"/>
          <w:sz w:val="24"/>
          <w:szCs w:val="24"/>
        </w:rPr>
        <w:t>* - niepotrzebne skreślić</w:t>
      </w:r>
    </w:p>
    <w:p w14:paraId="2052706F" w14:textId="77777777" w:rsidR="00CA2C8C" w:rsidRPr="00CF226E" w:rsidRDefault="00CA2C8C" w:rsidP="00354071">
      <w:pPr>
        <w:spacing w:line="360" w:lineRule="auto"/>
        <w:rPr>
          <w:rFonts w:ascii="Arial" w:hAnsi="Arial" w:cs="Arial"/>
          <w:sz w:val="24"/>
          <w:szCs w:val="24"/>
        </w:rPr>
      </w:pPr>
    </w:p>
    <w:p w14:paraId="3641E107" w14:textId="0A2566D2" w:rsidR="00CA2C8C" w:rsidRPr="00CF226E" w:rsidRDefault="00595557" w:rsidP="00354071">
      <w:pPr>
        <w:spacing w:line="360" w:lineRule="auto"/>
        <w:rPr>
          <w:rFonts w:ascii="Arial" w:hAnsi="Arial" w:cs="Arial"/>
          <w:sz w:val="24"/>
          <w:szCs w:val="24"/>
        </w:rPr>
      </w:pPr>
      <w:r>
        <w:rPr>
          <w:rFonts w:ascii="Arial" w:hAnsi="Arial" w:cs="Arial"/>
          <w:sz w:val="24"/>
          <w:szCs w:val="24"/>
        </w:rPr>
        <w:t>Miejscowość, data:</w:t>
      </w:r>
    </w:p>
    <w:p w14:paraId="4AA20BAE" w14:textId="397E52E1" w:rsidR="00242B86" w:rsidRDefault="00CA2C8C" w:rsidP="00354071">
      <w:pPr>
        <w:spacing w:line="360" w:lineRule="auto"/>
        <w:rPr>
          <w:rFonts w:ascii="Arial" w:hAnsi="Arial" w:cs="Arial"/>
          <w:i/>
          <w:sz w:val="24"/>
          <w:szCs w:val="24"/>
        </w:rPr>
      </w:pPr>
      <w:proofErr w:type="spellStart"/>
      <w:r w:rsidRPr="00CF226E">
        <w:rPr>
          <w:rFonts w:ascii="Arial" w:hAnsi="Arial" w:cs="Arial"/>
          <w:i/>
          <w:sz w:val="24"/>
          <w:szCs w:val="24"/>
        </w:rPr>
        <w:t>imię,nazwisko</w:t>
      </w:r>
      <w:proofErr w:type="spellEnd"/>
      <w:r w:rsidRPr="00CF226E">
        <w:rPr>
          <w:rFonts w:ascii="Arial" w:hAnsi="Arial" w:cs="Arial"/>
          <w:i/>
          <w:sz w:val="24"/>
          <w:szCs w:val="24"/>
        </w:rPr>
        <w:t xml:space="preserve"> (pieczęć) i podpis/y  osób/ osoby</w:t>
      </w:r>
      <w:r w:rsidR="00242B86">
        <w:rPr>
          <w:rFonts w:ascii="Arial" w:hAnsi="Arial" w:cs="Arial"/>
          <w:sz w:val="24"/>
          <w:szCs w:val="24"/>
        </w:rPr>
        <w:t xml:space="preserve"> </w:t>
      </w:r>
      <w:r w:rsidRPr="00CF226E">
        <w:rPr>
          <w:rFonts w:ascii="Arial" w:hAnsi="Arial" w:cs="Arial"/>
          <w:i/>
          <w:sz w:val="24"/>
          <w:szCs w:val="24"/>
        </w:rPr>
        <w:t>upoważnionej/</w:t>
      </w:r>
      <w:proofErr w:type="spellStart"/>
      <w:r w:rsidRPr="00CF226E">
        <w:rPr>
          <w:rFonts w:ascii="Arial" w:hAnsi="Arial" w:cs="Arial"/>
          <w:i/>
          <w:sz w:val="24"/>
          <w:szCs w:val="24"/>
        </w:rPr>
        <w:t>ych</w:t>
      </w:r>
      <w:proofErr w:type="spellEnd"/>
      <w:r w:rsidRPr="00CF226E">
        <w:rPr>
          <w:rFonts w:ascii="Arial" w:hAnsi="Arial" w:cs="Arial"/>
          <w:i/>
          <w:sz w:val="24"/>
          <w:szCs w:val="24"/>
        </w:rPr>
        <w:t xml:space="preserve"> do reprezentowania Wykonawcy</w:t>
      </w:r>
    </w:p>
    <w:p w14:paraId="2DC082CA" w14:textId="3E3E4805" w:rsidR="00CA2C8C" w:rsidRPr="00C021E1" w:rsidRDefault="00242B86" w:rsidP="00354071">
      <w:pPr>
        <w:spacing w:after="160" w:line="259" w:lineRule="auto"/>
        <w:rPr>
          <w:rFonts w:ascii="Arial" w:hAnsi="Arial" w:cs="Arial"/>
          <w:i/>
          <w:sz w:val="24"/>
          <w:szCs w:val="24"/>
        </w:rPr>
      </w:pPr>
      <w:r>
        <w:rPr>
          <w:rFonts w:ascii="Arial" w:hAnsi="Arial" w:cs="Arial"/>
          <w:i/>
          <w:sz w:val="24"/>
          <w:szCs w:val="24"/>
        </w:rPr>
        <w:br w:type="page"/>
      </w:r>
      <w:r w:rsidR="00CA2C8C" w:rsidRPr="00CF226E">
        <w:rPr>
          <w:rFonts w:ascii="Arial" w:hAnsi="Arial" w:cs="Arial"/>
          <w:b/>
          <w:sz w:val="24"/>
          <w:szCs w:val="24"/>
        </w:rPr>
        <w:t>ZAŁĄCZNIK Nr 9</w:t>
      </w:r>
    </w:p>
    <w:p w14:paraId="4D6655ED" w14:textId="77777777" w:rsidR="00CA2C8C" w:rsidRPr="00CF226E" w:rsidRDefault="00CA2C8C" w:rsidP="00354071">
      <w:pPr>
        <w:spacing w:line="360" w:lineRule="auto"/>
        <w:rPr>
          <w:rFonts w:ascii="Arial" w:hAnsi="Arial" w:cs="Arial"/>
          <w:b/>
          <w:bCs/>
          <w:sz w:val="24"/>
          <w:szCs w:val="24"/>
        </w:rPr>
      </w:pPr>
      <w:r w:rsidRPr="00CF226E">
        <w:rPr>
          <w:rFonts w:ascii="Arial" w:hAnsi="Arial" w:cs="Arial"/>
          <w:b/>
          <w:bCs/>
          <w:caps/>
          <w:sz w:val="24"/>
          <w:szCs w:val="24"/>
        </w:rPr>
        <w:t>Projekt Umowy</w:t>
      </w:r>
    </w:p>
    <w:p w14:paraId="69FB3711" w14:textId="12AE6FB5" w:rsidR="00CA2C8C" w:rsidRPr="00CF226E" w:rsidRDefault="00CA2C8C" w:rsidP="00354071">
      <w:pPr>
        <w:autoSpaceDE w:val="0"/>
        <w:spacing w:line="360" w:lineRule="auto"/>
        <w:rPr>
          <w:rFonts w:ascii="Arial" w:hAnsi="Arial" w:cs="Arial"/>
          <w:sz w:val="24"/>
          <w:szCs w:val="24"/>
        </w:rPr>
      </w:pPr>
      <w:r w:rsidRPr="00CF226E">
        <w:rPr>
          <w:rFonts w:ascii="Arial" w:hAnsi="Arial" w:cs="Arial"/>
          <w:b/>
          <w:bCs/>
          <w:sz w:val="24"/>
          <w:szCs w:val="24"/>
        </w:rPr>
        <w:t>Umowa Nr ............./202</w:t>
      </w:r>
      <w:r w:rsidR="003362FF" w:rsidRPr="00CF226E">
        <w:rPr>
          <w:rFonts w:ascii="Arial" w:hAnsi="Arial" w:cs="Arial"/>
          <w:b/>
          <w:bCs/>
          <w:sz w:val="24"/>
          <w:szCs w:val="24"/>
        </w:rPr>
        <w:t>2</w:t>
      </w:r>
    </w:p>
    <w:p w14:paraId="657C7C70" w14:textId="77777777" w:rsidR="00CA2C8C" w:rsidRPr="00CF226E" w:rsidRDefault="00CA2C8C" w:rsidP="00354071">
      <w:pPr>
        <w:autoSpaceDE w:val="0"/>
        <w:spacing w:line="360" w:lineRule="auto"/>
        <w:rPr>
          <w:rFonts w:ascii="Arial" w:hAnsi="Arial" w:cs="Arial"/>
          <w:b/>
          <w:sz w:val="24"/>
          <w:szCs w:val="24"/>
        </w:rPr>
      </w:pPr>
      <w:r w:rsidRPr="00CF226E">
        <w:rPr>
          <w:rFonts w:ascii="Arial" w:hAnsi="Arial" w:cs="Arial"/>
          <w:sz w:val="24"/>
          <w:szCs w:val="24"/>
        </w:rPr>
        <w:t>o wykonanie usługi</w:t>
      </w:r>
    </w:p>
    <w:p w14:paraId="76C410FF" w14:textId="77777777" w:rsidR="00CA2C8C" w:rsidRPr="00CF226E" w:rsidRDefault="00CA2C8C" w:rsidP="00354071">
      <w:pPr>
        <w:spacing w:line="360" w:lineRule="auto"/>
        <w:rPr>
          <w:rFonts w:ascii="Arial" w:hAnsi="Arial" w:cs="Arial"/>
          <w:color w:val="000000"/>
          <w:sz w:val="24"/>
          <w:szCs w:val="24"/>
        </w:rPr>
      </w:pPr>
      <w:r w:rsidRPr="00CF226E">
        <w:rPr>
          <w:rFonts w:ascii="Arial" w:hAnsi="Arial" w:cs="Arial"/>
          <w:color w:val="000000"/>
          <w:sz w:val="24"/>
          <w:szCs w:val="24"/>
        </w:rPr>
        <w:t>zawarta w dniu ................................ pomiędzy ...........................................................................</w:t>
      </w:r>
    </w:p>
    <w:p w14:paraId="5ACCEAF7" w14:textId="7D4C51BF" w:rsidR="00CA2C8C" w:rsidRPr="00CF226E" w:rsidRDefault="00CA2C8C" w:rsidP="00354071">
      <w:pPr>
        <w:spacing w:line="360" w:lineRule="auto"/>
        <w:rPr>
          <w:rFonts w:ascii="Arial" w:hAnsi="Arial" w:cs="Arial"/>
          <w:color w:val="000000"/>
          <w:sz w:val="24"/>
          <w:szCs w:val="24"/>
        </w:rPr>
      </w:pPr>
      <w:r w:rsidRPr="00CF226E">
        <w:rPr>
          <w:rFonts w:ascii="Arial" w:hAnsi="Arial" w:cs="Arial"/>
          <w:color w:val="000000"/>
          <w:sz w:val="24"/>
          <w:szCs w:val="24"/>
        </w:rPr>
        <w:t xml:space="preserve">reprezentowanym przez ................................................................... zwanym dalej  </w:t>
      </w:r>
      <w:r w:rsidRPr="00CF226E">
        <w:rPr>
          <w:rFonts w:ascii="Arial" w:hAnsi="Arial" w:cs="Arial"/>
          <w:b/>
          <w:color w:val="000000"/>
          <w:sz w:val="24"/>
          <w:szCs w:val="24"/>
        </w:rPr>
        <w:t>Zamawiającym,</w:t>
      </w:r>
      <w:r w:rsidRPr="00CF226E">
        <w:rPr>
          <w:rFonts w:ascii="Arial" w:hAnsi="Arial" w:cs="Arial"/>
          <w:color w:val="000000"/>
          <w:sz w:val="24"/>
          <w:szCs w:val="24"/>
        </w:rPr>
        <w:t xml:space="preserve"> </w:t>
      </w:r>
    </w:p>
    <w:p w14:paraId="3E706262" w14:textId="77777777" w:rsidR="00C021E1" w:rsidRDefault="00CA2C8C" w:rsidP="00354071">
      <w:pPr>
        <w:spacing w:line="360" w:lineRule="auto"/>
        <w:rPr>
          <w:rFonts w:ascii="Arial" w:hAnsi="Arial" w:cs="Arial"/>
          <w:noProof/>
          <w:sz w:val="24"/>
          <w:szCs w:val="24"/>
          <w:lang w:eastAsia="en-US"/>
        </w:rPr>
      </w:pPr>
      <w:r w:rsidRPr="00CF226E">
        <w:rPr>
          <w:rFonts w:ascii="Arial" w:hAnsi="Arial" w:cs="Arial"/>
          <w:color w:val="000000"/>
          <w:sz w:val="24"/>
          <w:szCs w:val="24"/>
        </w:rPr>
        <w:t xml:space="preserve">a </w:t>
      </w:r>
      <w:r w:rsidRPr="00CF226E">
        <w:rPr>
          <w:rFonts w:ascii="Arial" w:hAnsi="Arial" w:cs="Arial"/>
          <w:noProof/>
          <w:sz w:val="24"/>
          <w:szCs w:val="24"/>
          <w:lang w:eastAsia="en-US"/>
        </w:rPr>
        <w:t>firmą ....................................</w:t>
      </w:r>
      <w:r w:rsidR="00C021E1">
        <w:rPr>
          <w:rFonts w:ascii="Arial" w:hAnsi="Arial" w:cs="Arial"/>
          <w:noProof/>
          <w:sz w:val="24"/>
          <w:szCs w:val="24"/>
          <w:lang w:eastAsia="en-US"/>
        </w:rPr>
        <w:t>..............</w:t>
      </w:r>
      <w:r w:rsidRPr="00CF226E">
        <w:rPr>
          <w:rFonts w:ascii="Arial" w:hAnsi="Arial" w:cs="Arial"/>
          <w:noProof/>
          <w:sz w:val="24"/>
          <w:szCs w:val="24"/>
          <w:lang w:eastAsia="en-US"/>
        </w:rPr>
        <w:t xml:space="preserve"> z siedzibą w ........................... przy ul. .................................... wpisaną do Krajowego Rejestru Sądowego prowadzonego przez Sąd Rejonowy w ..........................., ........................... Wydział Gospodarczy Krajowego Rejestru Sądowego pod nr KRS: ..........................., kapitał zakładowy w wysokości ........................... PLN,</w:t>
      </w:r>
    </w:p>
    <w:p w14:paraId="10CD4485" w14:textId="0884B6B8" w:rsidR="00CA2C8C" w:rsidRPr="00C021E1" w:rsidRDefault="00CA2C8C" w:rsidP="00354071">
      <w:pPr>
        <w:spacing w:line="360" w:lineRule="auto"/>
        <w:rPr>
          <w:rFonts w:ascii="Arial" w:hAnsi="Arial" w:cs="Arial"/>
          <w:color w:val="000000"/>
          <w:sz w:val="24"/>
          <w:szCs w:val="24"/>
        </w:rPr>
      </w:pPr>
      <w:r w:rsidRPr="00CF226E">
        <w:rPr>
          <w:rFonts w:ascii="Arial" w:hAnsi="Arial" w:cs="Arial"/>
          <w:noProof/>
          <w:sz w:val="24"/>
          <w:szCs w:val="24"/>
          <w:lang w:eastAsia="en-US"/>
        </w:rPr>
        <w:t>NIP: ..........................., REGON: ..........................., reprezentowaną przy zawieraniu niniejszej umowy przez:...........................</w:t>
      </w:r>
      <w:r w:rsidR="00C021E1">
        <w:rPr>
          <w:rFonts w:ascii="Arial" w:hAnsi="Arial" w:cs="Arial"/>
          <w:noProof/>
          <w:sz w:val="24"/>
          <w:szCs w:val="24"/>
          <w:lang w:eastAsia="en-US"/>
        </w:rPr>
        <w:t>.......................</w:t>
      </w:r>
      <w:r w:rsidR="00C021E1">
        <w:rPr>
          <w:rFonts w:ascii="Arial" w:hAnsi="Arial" w:cs="Arial"/>
          <w:color w:val="000000"/>
          <w:sz w:val="24"/>
          <w:szCs w:val="24"/>
        </w:rPr>
        <w:t xml:space="preserve"> </w:t>
      </w:r>
      <w:r w:rsidRPr="00CF226E">
        <w:rPr>
          <w:rFonts w:ascii="Arial" w:hAnsi="Arial" w:cs="Arial"/>
          <w:noProof/>
          <w:sz w:val="24"/>
          <w:szCs w:val="24"/>
          <w:lang w:eastAsia="en-US"/>
        </w:rPr>
        <w:t>zwaną dalej „</w:t>
      </w:r>
      <w:r w:rsidRPr="00CF226E">
        <w:rPr>
          <w:rFonts w:ascii="Arial" w:hAnsi="Arial" w:cs="Arial"/>
          <w:b/>
          <w:noProof/>
          <w:sz w:val="24"/>
          <w:szCs w:val="24"/>
          <w:lang w:eastAsia="en-US"/>
        </w:rPr>
        <w:t>Wykonawcą</w:t>
      </w:r>
      <w:r w:rsidRPr="00CF226E">
        <w:rPr>
          <w:rFonts w:ascii="Arial" w:hAnsi="Arial" w:cs="Arial"/>
          <w:noProof/>
          <w:sz w:val="24"/>
          <w:szCs w:val="24"/>
          <w:lang w:eastAsia="en-US"/>
        </w:rPr>
        <w:t>”.</w:t>
      </w:r>
    </w:p>
    <w:p w14:paraId="2DCA6920" w14:textId="77777777" w:rsidR="00CA2C8C" w:rsidRPr="00CF226E" w:rsidRDefault="00CA2C8C" w:rsidP="00354071">
      <w:pPr>
        <w:pStyle w:val="Tekstpodstawowy"/>
        <w:spacing w:line="360" w:lineRule="auto"/>
        <w:rPr>
          <w:rFonts w:ascii="Arial" w:hAnsi="Arial" w:cs="Arial"/>
          <w:sz w:val="24"/>
          <w:szCs w:val="24"/>
          <w:lang w:val="de-DE"/>
        </w:rPr>
      </w:pPr>
    </w:p>
    <w:p w14:paraId="4774800D" w14:textId="11123580" w:rsidR="00CA2C8C" w:rsidRPr="00CF226E" w:rsidRDefault="00CA2C8C" w:rsidP="00354071">
      <w:pPr>
        <w:spacing w:line="360" w:lineRule="auto"/>
        <w:rPr>
          <w:rFonts w:ascii="Arial" w:hAnsi="Arial" w:cs="Arial"/>
          <w:color w:val="000000"/>
          <w:sz w:val="24"/>
          <w:szCs w:val="24"/>
        </w:rPr>
      </w:pPr>
      <w:r w:rsidRPr="00CF226E">
        <w:rPr>
          <w:rFonts w:ascii="Arial" w:hAnsi="Arial" w:cs="Arial"/>
          <w:b/>
          <w:color w:val="000000"/>
          <w:sz w:val="24"/>
          <w:szCs w:val="24"/>
        </w:rPr>
        <w:t xml:space="preserve">została zawarta umowa następującej treści: </w:t>
      </w:r>
    </w:p>
    <w:p w14:paraId="5B6154E1" w14:textId="347E49F2" w:rsidR="00CA2C8C" w:rsidRPr="00CF226E" w:rsidRDefault="00CA2C8C" w:rsidP="00354071">
      <w:pPr>
        <w:spacing w:line="360" w:lineRule="auto"/>
        <w:rPr>
          <w:rFonts w:ascii="Arial" w:hAnsi="Arial" w:cs="Arial"/>
          <w:color w:val="000000"/>
          <w:sz w:val="24"/>
          <w:szCs w:val="24"/>
        </w:rPr>
      </w:pPr>
      <w:r w:rsidRPr="00CF226E">
        <w:rPr>
          <w:rFonts w:ascii="Arial" w:hAnsi="Arial" w:cs="Arial"/>
          <w:color w:val="000000"/>
          <w:sz w:val="24"/>
          <w:szCs w:val="24"/>
        </w:rPr>
        <w:t xml:space="preserve">Niniejsza umowa jest konsekwencją zamówienia publicznego realizowanego w trybie przetargu nieograniczonego na podstawie art. 39 ustawy </w:t>
      </w:r>
      <w:r w:rsidRPr="00CF226E">
        <w:rPr>
          <w:rFonts w:ascii="Arial" w:hAnsi="Arial" w:cs="Arial"/>
          <w:i/>
          <w:color w:val="000000"/>
          <w:sz w:val="24"/>
          <w:szCs w:val="24"/>
        </w:rPr>
        <w:t>Prawo zamówień publicznych</w:t>
      </w:r>
      <w:r w:rsidRPr="00CF226E">
        <w:rPr>
          <w:rFonts w:ascii="Arial" w:hAnsi="Arial" w:cs="Arial"/>
          <w:color w:val="000000"/>
          <w:sz w:val="24"/>
          <w:szCs w:val="24"/>
        </w:rPr>
        <w:t xml:space="preserve">  oraz następstwem wyboru przez Zamawiającego oferty w zakresie zadania p</w:t>
      </w:r>
      <w:proofErr w:type="spellStart"/>
      <w:r w:rsidRPr="00CF226E">
        <w:rPr>
          <w:rFonts w:ascii="Arial" w:hAnsi="Arial" w:cs="Arial"/>
          <w:color w:val="000000"/>
          <w:sz w:val="24"/>
          <w:szCs w:val="24"/>
        </w:rPr>
        <w:t>n</w:t>
      </w:r>
      <w:proofErr w:type="spellEnd"/>
      <w:r w:rsidRPr="00CF226E">
        <w:rPr>
          <w:rFonts w:ascii="Arial" w:hAnsi="Arial" w:cs="Arial"/>
          <w:color w:val="000000"/>
          <w:sz w:val="24"/>
          <w:szCs w:val="24"/>
        </w:rPr>
        <w:t xml:space="preserve">:  </w:t>
      </w:r>
      <w:r w:rsidRPr="00CF226E">
        <w:rPr>
          <w:rFonts w:ascii="Arial" w:hAnsi="Arial" w:cs="Arial"/>
          <w:b/>
          <w:color w:val="000000"/>
          <w:sz w:val="24"/>
          <w:szCs w:val="24"/>
        </w:rPr>
        <w:t>D</w:t>
      </w:r>
      <w:r w:rsidRPr="00CF226E">
        <w:rPr>
          <w:rFonts w:ascii="Arial" w:hAnsi="Arial" w:cs="Arial"/>
          <w:b/>
          <w:sz w:val="24"/>
          <w:szCs w:val="24"/>
        </w:rPr>
        <w:t xml:space="preserve">owóz uczniów  Szkoły Podstawowej Nr 116 w </w:t>
      </w:r>
      <w:r w:rsidRPr="00CF226E">
        <w:rPr>
          <w:rFonts w:ascii="Arial" w:hAnsi="Arial" w:cs="Arial"/>
          <w:color w:val="000000"/>
          <w:sz w:val="24"/>
          <w:szCs w:val="24"/>
        </w:rPr>
        <w:t xml:space="preserve"> </w:t>
      </w:r>
      <w:r w:rsidRPr="00CF226E">
        <w:rPr>
          <w:rFonts w:ascii="Arial" w:hAnsi="Arial" w:cs="Arial"/>
          <w:b/>
          <w:sz w:val="24"/>
          <w:szCs w:val="24"/>
        </w:rPr>
        <w:t>Łodzi</w:t>
      </w:r>
      <w:r w:rsidRPr="00CF226E">
        <w:rPr>
          <w:rFonts w:ascii="Arial" w:hAnsi="Arial" w:cs="Arial"/>
          <w:color w:val="000000"/>
          <w:sz w:val="24"/>
          <w:szCs w:val="24"/>
        </w:rPr>
        <w:t xml:space="preserve"> o następującej treści:</w:t>
      </w:r>
    </w:p>
    <w:p w14:paraId="2AB7E3CD" w14:textId="77777777" w:rsidR="00CA2C8C" w:rsidRPr="00CF226E" w:rsidRDefault="00CA2C8C" w:rsidP="00354071">
      <w:pPr>
        <w:spacing w:line="360" w:lineRule="auto"/>
        <w:rPr>
          <w:rFonts w:ascii="Arial" w:hAnsi="Arial" w:cs="Arial"/>
          <w:color w:val="000000"/>
          <w:sz w:val="24"/>
          <w:szCs w:val="24"/>
        </w:rPr>
      </w:pPr>
      <w:r w:rsidRPr="00CF226E">
        <w:rPr>
          <w:rFonts w:ascii="Arial" w:hAnsi="Arial" w:cs="Arial"/>
          <w:b/>
          <w:bCs/>
          <w:color w:val="000000"/>
          <w:sz w:val="24"/>
          <w:szCs w:val="24"/>
        </w:rPr>
        <w:t>§ 1.</w:t>
      </w:r>
    </w:p>
    <w:p w14:paraId="6BAB00EB" w14:textId="42E1819F" w:rsidR="00CA2C8C" w:rsidRPr="00CF226E" w:rsidRDefault="00CA2C8C" w:rsidP="00354071">
      <w:pPr>
        <w:pStyle w:val="Tekstpodstawowy"/>
        <w:numPr>
          <w:ilvl w:val="0"/>
          <w:numId w:val="3"/>
        </w:numPr>
        <w:tabs>
          <w:tab w:val="left" w:pos="795"/>
        </w:tabs>
        <w:suppressAutoHyphens/>
        <w:spacing w:after="0" w:line="360" w:lineRule="auto"/>
        <w:ind w:left="795" w:hanging="435"/>
        <w:rPr>
          <w:rFonts w:ascii="Arial" w:hAnsi="Arial" w:cs="Arial"/>
          <w:color w:val="000000"/>
          <w:sz w:val="24"/>
          <w:szCs w:val="24"/>
        </w:rPr>
      </w:pPr>
      <w:r w:rsidRPr="00CF226E">
        <w:rPr>
          <w:rFonts w:ascii="Arial" w:hAnsi="Arial" w:cs="Arial"/>
          <w:color w:val="000000"/>
          <w:sz w:val="24"/>
          <w:szCs w:val="24"/>
        </w:rPr>
        <w:t xml:space="preserve">Zgodnie z wynikiem przetargu przeprowadzonego w trybie ustawy Prawo zamówień publicznych Zamawiający zleca, a Wykonawca przyjmuje do wykonania usługę polegającą na dowozie ok. </w:t>
      </w:r>
      <w:r w:rsidR="00416985" w:rsidRPr="00CF226E">
        <w:rPr>
          <w:rFonts w:ascii="Arial" w:hAnsi="Arial" w:cs="Arial"/>
          <w:color w:val="000000"/>
          <w:sz w:val="24"/>
          <w:szCs w:val="24"/>
          <w:shd w:val="clear" w:color="auto" w:fill="FFFF00"/>
        </w:rPr>
        <w:t>200</w:t>
      </w:r>
      <w:r w:rsidRPr="00CF226E">
        <w:rPr>
          <w:rFonts w:ascii="Arial" w:hAnsi="Arial" w:cs="Arial"/>
          <w:color w:val="000000"/>
          <w:sz w:val="24"/>
          <w:szCs w:val="24"/>
          <w:shd w:val="clear" w:color="auto" w:fill="FFFF00"/>
        </w:rPr>
        <w:t xml:space="preserve"> </w:t>
      </w:r>
      <w:r w:rsidRPr="00CF226E">
        <w:rPr>
          <w:rFonts w:ascii="Arial" w:hAnsi="Arial" w:cs="Arial"/>
          <w:color w:val="000000"/>
          <w:sz w:val="24"/>
          <w:szCs w:val="24"/>
        </w:rPr>
        <w:t>uczniów Szkoły Podstawowej Nr116 w Łodzi do szkoły i ze szkoły do domów.</w:t>
      </w:r>
    </w:p>
    <w:p w14:paraId="1A4F2239" w14:textId="77777777" w:rsidR="00CA2C8C" w:rsidRPr="00CF226E" w:rsidRDefault="00CA2C8C" w:rsidP="00354071">
      <w:pPr>
        <w:numPr>
          <w:ilvl w:val="0"/>
          <w:numId w:val="3"/>
        </w:numPr>
        <w:tabs>
          <w:tab w:val="left" w:pos="795"/>
        </w:tabs>
        <w:suppressAutoHyphens/>
        <w:spacing w:line="360" w:lineRule="auto"/>
        <w:ind w:left="795" w:hanging="435"/>
        <w:rPr>
          <w:rFonts w:ascii="Arial" w:hAnsi="Arial" w:cs="Arial"/>
          <w:color w:val="000000"/>
          <w:sz w:val="24"/>
          <w:szCs w:val="24"/>
        </w:rPr>
      </w:pPr>
      <w:r w:rsidRPr="00CF226E">
        <w:rPr>
          <w:rFonts w:ascii="Arial" w:hAnsi="Arial" w:cs="Arial"/>
          <w:color w:val="000000"/>
          <w:sz w:val="24"/>
          <w:szCs w:val="24"/>
        </w:rPr>
        <w:t xml:space="preserve">Trasa dowozu obejmuje ulice: </w:t>
      </w:r>
    </w:p>
    <w:p w14:paraId="68E09914" w14:textId="115BF938" w:rsidR="00CA2C8C" w:rsidRPr="00CF226E" w:rsidRDefault="00CA2C8C" w:rsidP="00354071">
      <w:pPr>
        <w:tabs>
          <w:tab w:val="left" w:pos="795"/>
        </w:tabs>
        <w:spacing w:line="360" w:lineRule="auto"/>
        <w:ind w:left="795" w:hanging="435"/>
        <w:rPr>
          <w:rFonts w:ascii="Arial" w:hAnsi="Arial" w:cs="Arial"/>
          <w:color w:val="000000"/>
          <w:sz w:val="24"/>
          <w:szCs w:val="24"/>
        </w:rPr>
      </w:pPr>
      <w:proofErr w:type="spellStart"/>
      <w:r w:rsidRPr="00CF226E">
        <w:rPr>
          <w:rFonts w:ascii="Arial" w:hAnsi="Arial" w:cs="Arial"/>
          <w:color w:val="000000"/>
          <w:sz w:val="24"/>
          <w:szCs w:val="24"/>
        </w:rPr>
        <w:t>a.I</w:t>
      </w:r>
      <w:proofErr w:type="spellEnd"/>
      <w:r w:rsidRPr="00CF226E">
        <w:rPr>
          <w:rFonts w:ascii="Arial" w:hAnsi="Arial" w:cs="Arial"/>
          <w:color w:val="000000"/>
          <w:sz w:val="24"/>
          <w:szCs w:val="24"/>
        </w:rPr>
        <w:t xml:space="preserve"> trasa -Ratajska (sprzed szkoły) – Szczecińska – Sokołowska – Drozdowa – Kąkolowa – Zimna Woda – Aleksandrowska – Szczecińska  ok.</w:t>
      </w:r>
      <w:r w:rsidR="00FC67F4" w:rsidRPr="00CF226E">
        <w:rPr>
          <w:rFonts w:ascii="Arial" w:hAnsi="Arial" w:cs="Arial"/>
          <w:color w:val="000000"/>
          <w:sz w:val="24"/>
          <w:szCs w:val="24"/>
        </w:rPr>
        <w:t>45</w:t>
      </w:r>
      <w:r w:rsidRPr="00CF226E">
        <w:rPr>
          <w:rFonts w:ascii="Arial" w:hAnsi="Arial" w:cs="Arial"/>
          <w:color w:val="000000"/>
          <w:sz w:val="24"/>
          <w:szCs w:val="24"/>
        </w:rPr>
        <w:t xml:space="preserve"> dzieci </w:t>
      </w:r>
      <w:r w:rsidR="00416985" w:rsidRPr="00CF226E">
        <w:rPr>
          <w:rFonts w:ascii="Arial" w:hAnsi="Arial" w:cs="Arial"/>
          <w:color w:val="000000"/>
          <w:sz w:val="24"/>
          <w:szCs w:val="24"/>
        </w:rPr>
        <w:t>-</w:t>
      </w:r>
      <w:r w:rsidR="00416985" w:rsidRPr="00CF226E">
        <w:rPr>
          <w:rFonts w:ascii="Arial" w:hAnsi="Arial" w:cs="Arial"/>
          <w:sz w:val="24"/>
          <w:szCs w:val="24"/>
        </w:rPr>
        <w:t xml:space="preserve"> dowóz do szkoły rozpoczyna się o 7</w:t>
      </w:r>
      <w:r w:rsidR="002F6E33" w:rsidRPr="00CF226E">
        <w:rPr>
          <w:rFonts w:ascii="Arial" w:hAnsi="Arial" w:cs="Arial"/>
          <w:sz w:val="24"/>
          <w:szCs w:val="24"/>
        </w:rPr>
        <w:t>:</w:t>
      </w:r>
      <w:r w:rsidR="00416985" w:rsidRPr="00CF226E">
        <w:rPr>
          <w:rFonts w:ascii="Arial" w:hAnsi="Arial" w:cs="Arial"/>
          <w:sz w:val="24"/>
          <w:szCs w:val="24"/>
        </w:rPr>
        <w:t>10 , odwóz do domu po lekcjach – wymaga się dwa kursy 14</w:t>
      </w:r>
      <w:r w:rsidR="002F6E33" w:rsidRPr="00CF226E">
        <w:rPr>
          <w:rFonts w:ascii="Arial" w:hAnsi="Arial" w:cs="Arial"/>
          <w:sz w:val="24"/>
          <w:szCs w:val="24"/>
        </w:rPr>
        <w:t>:</w:t>
      </w:r>
      <w:r w:rsidR="00416985" w:rsidRPr="00CF226E">
        <w:rPr>
          <w:rFonts w:ascii="Arial" w:hAnsi="Arial" w:cs="Arial"/>
          <w:sz w:val="24"/>
          <w:szCs w:val="24"/>
        </w:rPr>
        <w:t xml:space="preserve">30, </w:t>
      </w:r>
      <w:r w:rsidR="00FC67F4" w:rsidRPr="00CF226E">
        <w:rPr>
          <w:rFonts w:ascii="Arial" w:hAnsi="Arial" w:cs="Arial"/>
          <w:sz w:val="24"/>
          <w:szCs w:val="24"/>
        </w:rPr>
        <w:t>1</w:t>
      </w:r>
      <w:r w:rsidR="00416985" w:rsidRPr="00CF226E">
        <w:rPr>
          <w:rFonts w:ascii="Arial" w:hAnsi="Arial" w:cs="Arial"/>
          <w:sz w:val="24"/>
          <w:szCs w:val="24"/>
        </w:rPr>
        <w:t>5</w:t>
      </w:r>
      <w:r w:rsidR="002F6E33" w:rsidRPr="00CF226E">
        <w:rPr>
          <w:rFonts w:ascii="Arial" w:hAnsi="Arial" w:cs="Arial"/>
          <w:sz w:val="24"/>
          <w:szCs w:val="24"/>
        </w:rPr>
        <w:t>:</w:t>
      </w:r>
      <w:r w:rsidR="00416985" w:rsidRPr="00CF226E">
        <w:rPr>
          <w:rFonts w:ascii="Arial" w:hAnsi="Arial" w:cs="Arial"/>
          <w:sz w:val="24"/>
          <w:szCs w:val="24"/>
        </w:rPr>
        <w:t>30.</w:t>
      </w:r>
    </w:p>
    <w:p w14:paraId="0B5D9333" w14:textId="51D22F50" w:rsidR="00CA2C8C" w:rsidRPr="00CF226E" w:rsidRDefault="00CA2C8C" w:rsidP="00354071">
      <w:pPr>
        <w:tabs>
          <w:tab w:val="left" w:pos="795"/>
        </w:tabs>
        <w:spacing w:line="360" w:lineRule="auto"/>
        <w:ind w:left="795" w:hanging="435"/>
        <w:rPr>
          <w:rFonts w:ascii="Arial" w:hAnsi="Arial" w:cs="Arial"/>
          <w:sz w:val="24"/>
          <w:szCs w:val="24"/>
        </w:rPr>
      </w:pPr>
      <w:proofErr w:type="spellStart"/>
      <w:r w:rsidRPr="00CF226E">
        <w:rPr>
          <w:rFonts w:ascii="Arial" w:hAnsi="Arial" w:cs="Arial"/>
          <w:color w:val="000000"/>
          <w:sz w:val="24"/>
          <w:szCs w:val="24"/>
        </w:rPr>
        <w:t>b.II</w:t>
      </w:r>
      <w:proofErr w:type="spellEnd"/>
      <w:r w:rsidRPr="00CF226E">
        <w:rPr>
          <w:rFonts w:ascii="Arial" w:hAnsi="Arial" w:cs="Arial"/>
          <w:color w:val="000000"/>
          <w:sz w:val="24"/>
          <w:szCs w:val="24"/>
        </w:rPr>
        <w:t xml:space="preserve"> trasa-Ratajska- Szczecińska – Aleksandrowska – Romanowska – aż docelowo do osiedla Zielony Romanów w Łodzi ok.</w:t>
      </w:r>
      <w:r w:rsidR="00416985" w:rsidRPr="00CF226E">
        <w:rPr>
          <w:rFonts w:ascii="Arial" w:hAnsi="Arial" w:cs="Arial"/>
          <w:color w:val="000000"/>
          <w:sz w:val="24"/>
          <w:szCs w:val="24"/>
        </w:rPr>
        <w:t>150</w:t>
      </w:r>
      <w:r w:rsidRPr="00CF226E">
        <w:rPr>
          <w:rFonts w:ascii="Arial" w:hAnsi="Arial" w:cs="Arial"/>
          <w:color w:val="000000"/>
          <w:sz w:val="24"/>
          <w:szCs w:val="24"/>
        </w:rPr>
        <w:t xml:space="preserve"> dzieci</w:t>
      </w:r>
      <w:r w:rsidR="00416985" w:rsidRPr="00CF226E">
        <w:rPr>
          <w:rFonts w:ascii="Arial" w:hAnsi="Arial" w:cs="Arial"/>
          <w:color w:val="000000"/>
          <w:sz w:val="24"/>
          <w:szCs w:val="24"/>
        </w:rPr>
        <w:t>_</w:t>
      </w:r>
      <w:r w:rsidR="00416985" w:rsidRPr="00CF226E">
        <w:rPr>
          <w:rFonts w:ascii="Arial" w:hAnsi="Arial" w:cs="Arial"/>
          <w:sz w:val="24"/>
          <w:szCs w:val="24"/>
        </w:rPr>
        <w:t xml:space="preserve"> dopuszcza się poranne dwa kursy o godz. 7</w:t>
      </w:r>
      <w:r w:rsidR="002F6E33" w:rsidRPr="00CF226E">
        <w:rPr>
          <w:rFonts w:ascii="Arial" w:hAnsi="Arial" w:cs="Arial"/>
          <w:sz w:val="24"/>
          <w:szCs w:val="24"/>
        </w:rPr>
        <w:t>:</w:t>
      </w:r>
      <w:r w:rsidR="00416985" w:rsidRPr="00CF226E">
        <w:rPr>
          <w:rFonts w:ascii="Arial" w:hAnsi="Arial" w:cs="Arial"/>
          <w:sz w:val="24"/>
          <w:szCs w:val="24"/>
        </w:rPr>
        <w:t>10 i 8</w:t>
      </w:r>
      <w:r w:rsidR="002F6E33" w:rsidRPr="00CF226E">
        <w:rPr>
          <w:rFonts w:ascii="Arial" w:hAnsi="Arial" w:cs="Arial"/>
          <w:sz w:val="24"/>
          <w:szCs w:val="24"/>
        </w:rPr>
        <w:t>:</w:t>
      </w:r>
      <w:r w:rsidR="00416985" w:rsidRPr="00CF226E">
        <w:rPr>
          <w:rFonts w:ascii="Arial" w:hAnsi="Arial" w:cs="Arial"/>
          <w:sz w:val="24"/>
          <w:szCs w:val="24"/>
        </w:rPr>
        <w:t>30 na II trasie ze względu na dużą liczbę uczniów korzystających z dowozu oraz  odwóz wymaga się dwa kursy po lekcjach o godz. 14</w:t>
      </w:r>
      <w:r w:rsidR="002F6E33" w:rsidRPr="00CF226E">
        <w:rPr>
          <w:rFonts w:ascii="Arial" w:hAnsi="Arial" w:cs="Arial"/>
          <w:sz w:val="24"/>
          <w:szCs w:val="24"/>
        </w:rPr>
        <w:t>:</w:t>
      </w:r>
      <w:r w:rsidR="00416985" w:rsidRPr="00CF226E">
        <w:rPr>
          <w:rFonts w:ascii="Arial" w:hAnsi="Arial" w:cs="Arial"/>
          <w:sz w:val="24"/>
          <w:szCs w:val="24"/>
        </w:rPr>
        <w:t>30 i 15</w:t>
      </w:r>
      <w:r w:rsidR="002F6E33" w:rsidRPr="00CF226E">
        <w:rPr>
          <w:rFonts w:ascii="Arial" w:hAnsi="Arial" w:cs="Arial"/>
          <w:sz w:val="24"/>
          <w:szCs w:val="24"/>
        </w:rPr>
        <w:t>:</w:t>
      </w:r>
      <w:r w:rsidR="00416985" w:rsidRPr="00CF226E">
        <w:rPr>
          <w:rFonts w:ascii="Arial" w:hAnsi="Arial" w:cs="Arial"/>
          <w:sz w:val="24"/>
          <w:szCs w:val="24"/>
        </w:rPr>
        <w:t>30.</w:t>
      </w:r>
    </w:p>
    <w:p w14:paraId="7F79BEF1" w14:textId="0CB8EB74" w:rsidR="00FC67F4" w:rsidRPr="00CF226E" w:rsidRDefault="00FC67F4" w:rsidP="00354071">
      <w:pPr>
        <w:tabs>
          <w:tab w:val="left" w:pos="795"/>
        </w:tabs>
        <w:spacing w:line="360" w:lineRule="auto"/>
        <w:ind w:left="795" w:hanging="435"/>
        <w:rPr>
          <w:rFonts w:ascii="Arial" w:hAnsi="Arial" w:cs="Arial"/>
          <w:color w:val="000000"/>
          <w:sz w:val="24"/>
          <w:szCs w:val="24"/>
        </w:rPr>
      </w:pPr>
      <w:proofErr w:type="spellStart"/>
      <w:r w:rsidRPr="00CF226E">
        <w:rPr>
          <w:rFonts w:ascii="Arial" w:hAnsi="Arial" w:cs="Arial"/>
          <w:sz w:val="24"/>
          <w:szCs w:val="24"/>
        </w:rPr>
        <w:t>c.należy</w:t>
      </w:r>
      <w:proofErr w:type="spellEnd"/>
      <w:r w:rsidRPr="00CF226E">
        <w:rPr>
          <w:rFonts w:ascii="Arial" w:hAnsi="Arial" w:cs="Arial"/>
          <w:sz w:val="24"/>
          <w:szCs w:val="24"/>
        </w:rPr>
        <w:t xml:space="preserve"> przeznaczyć dodatkowe miejsce dla osoby nadzorującej uczniów w czasie dojazd.</w:t>
      </w:r>
    </w:p>
    <w:p w14:paraId="1FE4B377" w14:textId="77777777" w:rsidR="00CA2C8C" w:rsidRPr="00CF226E" w:rsidRDefault="00CA2C8C" w:rsidP="00354071">
      <w:pPr>
        <w:numPr>
          <w:ilvl w:val="0"/>
          <w:numId w:val="3"/>
        </w:numPr>
        <w:tabs>
          <w:tab w:val="left" w:pos="795"/>
        </w:tabs>
        <w:suppressAutoHyphens/>
        <w:spacing w:line="360" w:lineRule="auto"/>
        <w:ind w:left="795" w:hanging="435"/>
        <w:rPr>
          <w:rFonts w:ascii="Arial" w:hAnsi="Arial" w:cs="Arial"/>
          <w:color w:val="000000"/>
          <w:sz w:val="24"/>
          <w:szCs w:val="24"/>
        </w:rPr>
      </w:pPr>
      <w:r w:rsidRPr="00CF226E">
        <w:rPr>
          <w:rFonts w:ascii="Arial" w:hAnsi="Arial" w:cs="Arial"/>
          <w:color w:val="000000"/>
          <w:sz w:val="24"/>
          <w:szCs w:val="24"/>
        </w:rPr>
        <w:t>Zamawiający zastrzega sobie prawo do zmiany trasy, jeśli zaistnieje taka potrzeba na dowóz ulicami Warzywna (sprzed szkoły) – Szczecińska – Sokołowska – Drozdowa – Kąkolowa  - Zimna Woda – Aleksandrowska – Szczecińska oraz Szczecińska – Aleksandrowska – Romanowska – aż docelowo do osiedla Zielony Romanów.</w:t>
      </w:r>
    </w:p>
    <w:p w14:paraId="02528E96" w14:textId="2961F766" w:rsidR="00FC67F4" w:rsidRPr="00CF226E" w:rsidRDefault="00CA2C8C" w:rsidP="00354071">
      <w:pPr>
        <w:numPr>
          <w:ilvl w:val="0"/>
          <w:numId w:val="3"/>
        </w:numPr>
        <w:tabs>
          <w:tab w:val="left" w:pos="795"/>
        </w:tabs>
        <w:suppressAutoHyphens/>
        <w:spacing w:line="360" w:lineRule="auto"/>
        <w:ind w:left="795" w:hanging="435"/>
        <w:rPr>
          <w:rFonts w:ascii="Arial" w:hAnsi="Arial" w:cs="Arial"/>
          <w:color w:val="000000"/>
          <w:sz w:val="24"/>
          <w:szCs w:val="24"/>
        </w:rPr>
      </w:pPr>
      <w:r w:rsidRPr="00CF226E">
        <w:rPr>
          <w:rFonts w:ascii="Arial" w:hAnsi="Arial" w:cs="Arial"/>
          <w:color w:val="000000"/>
          <w:sz w:val="24"/>
          <w:szCs w:val="24"/>
        </w:rPr>
        <w:t>Uczniowie przywożeni są do szkoły najpóźniej na godz. 7</w:t>
      </w:r>
      <w:r w:rsidR="002F6E33" w:rsidRPr="00CF226E">
        <w:rPr>
          <w:rFonts w:ascii="Arial" w:hAnsi="Arial" w:cs="Arial"/>
          <w:color w:val="000000"/>
          <w:sz w:val="24"/>
          <w:szCs w:val="24"/>
        </w:rPr>
        <w:t>:</w:t>
      </w:r>
      <w:r w:rsidRPr="00CF226E">
        <w:rPr>
          <w:rFonts w:ascii="Arial" w:hAnsi="Arial" w:cs="Arial"/>
          <w:color w:val="000000"/>
          <w:sz w:val="24"/>
          <w:szCs w:val="24"/>
        </w:rPr>
        <w:t>55 i odwożeni sprzed budynku o godz. 14</w:t>
      </w:r>
      <w:r w:rsidR="002F6E33" w:rsidRPr="00CF226E">
        <w:rPr>
          <w:rFonts w:ascii="Arial" w:hAnsi="Arial" w:cs="Arial"/>
          <w:color w:val="000000"/>
          <w:sz w:val="24"/>
          <w:szCs w:val="24"/>
        </w:rPr>
        <w:t>:</w:t>
      </w:r>
      <w:r w:rsidRPr="00CF226E">
        <w:rPr>
          <w:rFonts w:ascii="Arial" w:hAnsi="Arial" w:cs="Arial"/>
          <w:color w:val="000000"/>
          <w:sz w:val="24"/>
          <w:szCs w:val="24"/>
        </w:rPr>
        <w:t>30</w:t>
      </w:r>
      <w:r w:rsidR="00FC67F4" w:rsidRPr="00CF226E">
        <w:rPr>
          <w:rFonts w:ascii="Arial" w:hAnsi="Arial" w:cs="Arial"/>
          <w:color w:val="000000"/>
          <w:sz w:val="24"/>
          <w:szCs w:val="24"/>
        </w:rPr>
        <w:t xml:space="preserve"> </w:t>
      </w:r>
    </w:p>
    <w:p w14:paraId="71D58E7F" w14:textId="66070C5C" w:rsidR="00CA2C8C" w:rsidRPr="00CF226E" w:rsidRDefault="00FC67F4" w:rsidP="00354071">
      <w:pPr>
        <w:tabs>
          <w:tab w:val="left" w:pos="795"/>
        </w:tabs>
        <w:suppressAutoHyphens/>
        <w:spacing w:line="360" w:lineRule="auto"/>
        <w:ind w:left="795"/>
        <w:rPr>
          <w:rFonts w:ascii="Arial" w:hAnsi="Arial" w:cs="Arial"/>
          <w:color w:val="000000"/>
          <w:sz w:val="24"/>
          <w:szCs w:val="24"/>
        </w:rPr>
      </w:pPr>
      <w:r w:rsidRPr="00CF226E">
        <w:rPr>
          <w:rFonts w:ascii="Arial" w:hAnsi="Arial" w:cs="Arial"/>
          <w:color w:val="000000"/>
          <w:sz w:val="24"/>
          <w:szCs w:val="24"/>
        </w:rPr>
        <w:t xml:space="preserve">i </w:t>
      </w:r>
      <w:r w:rsidR="00CA2C8C" w:rsidRPr="00CF226E">
        <w:rPr>
          <w:rFonts w:ascii="Arial" w:hAnsi="Arial" w:cs="Arial"/>
          <w:color w:val="000000"/>
          <w:sz w:val="24"/>
          <w:szCs w:val="24"/>
        </w:rPr>
        <w:t>o 15</w:t>
      </w:r>
      <w:r w:rsidR="002F6E33" w:rsidRPr="00CF226E">
        <w:rPr>
          <w:rFonts w:ascii="Arial" w:hAnsi="Arial" w:cs="Arial"/>
          <w:color w:val="000000"/>
          <w:sz w:val="24"/>
          <w:szCs w:val="24"/>
        </w:rPr>
        <w:t>:</w:t>
      </w:r>
      <w:r w:rsidR="00CA2C8C" w:rsidRPr="00CF226E">
        <w:rPr>
          <w:rFonts w:ascii="Arial" w:hAnsi="Arial" w:cs="Arial"/>
          <w:color w:val="000000"/>
          <w:sz w:val="24"/>
          <w:szCs w:val="24"/>
        </w:rPr>
        <w:t>30 (lub w innych godzinach, jeśli zaistnieje taka potrzeba).</w:t>
      </w:r>
    </w:p>
    <w:p w14:paraId="28C87F65" w14:textId="77777777" w:rsidR="00CA2C8C" w:rsidRPr="00CF226E" w:rsidRDefault="00CA2C8C" w:rsidP="00354071">
      <w:pPr>
        <w:spacing w:line="360" w:lineRule="auto"/>
        <w:rPr>
          <w:rFonts w:ascii="Arial" w:hAnsi="Arial" w:cs="Arial"/>
          <w:color w:val="000000"/>
          <w:sz w:val="24"/>
          <w:szCs w:val="24"/>
        </w:rPr>
      </w:pPr>
      <w:r w:rsidRPr="00CF226E">
        <w:rPr>
          <w:rFonts w:ascii="Arial" w:hAnsi="Arial" w:cs="Arial"/>
          <w:b/>
          <w:bCs/>
          <w:color w:val="000000"/>
          <w:sz w:val="24"/>
          <w:szCs w:val="24"/>
        </w:rPr>
        <w:t>§ 2</w:t>
      </w:r>
    </w:p>
    <w:p w14:paraId="2ECC16D7" w14:textId="310BF26A" w:rsidR="00CA2C8C" w:rsidRPr="005A5832" w:rsidRDefault="00CA2C8C" w:rsidP="00354071">
      <w:pPr>
        <w:pStyle w:val="Akapitzlist"/>
        <w:numPr>
          <w:ilvl w:val="0"/>
          <w:numId w:val="52"/>
        </w:numPr>
        <w:spacing w:line="360" w:lineRule="auto"/>
        <w:rPr>
          <w:rFonts w:ascii="Arial" w:hAnsi="Arial" w:cs="Arial"/>
          <w:color w:val="000000"/>
        </w:rPr>
      </w:pPr>
      <w:r w:rsidRPr="005A5832">
        <w:rPr>
          <w:rFonts w:ascii="Arial" w:hAnsi="Arial" w:cs="Arial"/>
          <w:color w:val="000000"/>
        </w:rPr>
        <w:t xml:space="preserve">Zamawiający zastrzega sobie możliwość zmiany godzin  i trasy przewozu uczniów. </w:t>
      </w:r>
    </w:p>
    <w:p w14:paraId="66950514" w14:textId="306AE4B0" w:rsidR="00CA2C8C" w:rsidRPr="005A5832" w:rsidRDefault="00CA2C8C" w:rsidP="00354071">
      <w:pPr>
        <w:pStyle w:val="Akapitzlist"/>
        <w:numPr>
          <w:ilvl w:val="0"/>
          <w:numId w:val="52"/>
        </w:numPr>
        <w:spacing w:line="360" w:lineRule="auto"/>
        <w:rPr>
          <w:rFonts w:ascii="Arial" w:hAnsi="Arial" w:cs="Arial"/>
          <w:color w:val="000000"/>
        </w:rPr>
      </w:pPr>
      <w:r w:rsidRPr="005A5832">
        <w:rPr>
          <w:rFonts w:ascii="Arial" w:hAnsi="Arial" w:cs="Arial"/>
          <w:color w:val="000000"/>
        </w:rPr>
        <w:t>Zamawiający dopuszcza możliwość zmiany ilości dowożonych uczniów. Strony dopuszczają możliwość zmiany ilości uczniów do: +10 uczniów.</w:t>
      </w:r>
    </w:p>
    <w:p w14:paraId="69C82DEC" w14:textId="2D5F220D" w:rsidR="00CA2C8C" w:rsidRPr="005A5832" w:rsidRDefault="00CA2C8C" w:rsidP="00354071">
      <w:pPr>
        <w:pStyle w:val="Akapitzlist"/>
        <w:numPr>
          <w:ilvl w:val="0"/>
          <w:numId w:val="52"/>
        </w:numPr>
        <w:spacing w:line="360" w:lineRule="auto"/>
        <w:rPr>
          <w:rFonts w:ascii="Arial" w:hAnsi="Arial" w:cs="Arial"/>
          <w:color w:val="000000"/>
        </w:rPr>
      </w:pPr>
      <w:r w:rsidRPr="005A5832">
        <w:rPr>
          <w:rFonts w:ascii="Arial" w:hAnsi="Arial" w:cs="Arial"/>
          <w:color w:val="000000"/>
        </w:rPr>
        <w:t>W przypadku zwiększenia ilości dowożonych uczniów Wykonawca musi zapewnić ich dowóz na warunkach podanych w ofercie i zgodnych z zapisami SIWZ.</w:t>
      </w:r>
    </w:p>
    <w:p w14:paraId="374F607C" w14:textId="77777777" w:rsidR="00CA2C8C" w:rsidRPr="00CF226E" w:rsidRDefault="00CA2C8C" w:rsidP="00354071">
      <w:pPr>
        <w:spacing w:line="360" w:lineRule="auto"/>
        <w:rPr>
          <w:rFonts w:ascii="Arial" w:hAnsi="Arial" w:cs="Arial"/>
          <w:color w:val="000000"/>
          <w:sz w:val="24"/>
          <w:szCs w:val="24"/>
        </w:rPr>
      </w:pPr>
      <w:r w:rsidRPr="00CF226E">
        <w:rPr>
          <w:rFonts w:ascii="Arial" w:hAnsi="Arial" w:cs="Arial"/>
          <w:b/>
          <w:bCs/>
          <w:color w:val="000000"/>
          <w:sz w:val="24"/>
          <w:szCs w:val="24"/>
        </w:rPr>
        <w:t>§ 3</w:t>
      </w:r>
    </w:p>
    <w:p w14:paraId="532F50CE" w14:textId="45EDE44A" w:rsidR="00193D4D" w:rsidRPr="00193D4D" w:rsidRDefault="00CA2C8C" w:rsidP="00354071">
      <w:pPr>
        <w:pStyle w:val="Akapitzlist"/>
        <w:numPr>
          <w:ilvl w:val="0"/>
          <w:numId w:val="39"/>
        </w:numPr>
        <w:spacing w:line="360" w:lineRule="auto"/>
        <w:rPr>
          <w:rFonts w:ascii="Arial" w:hAnsi="Arial" w:cs="Arial"/>
          <w:color w:val="000000"/>
        </w:rPr>
      </w:pPr>
      <w:r w:rsidRPr="00193D4D">
        <w:rPr>
          <w:rFonts w:ascii="Arial" w:hAnsi="Arial" w:cs="Arial"/>
          <w:color w:val="000000"/>
        </w:rPr>
        <w:t xml:space="preserve">Wykonawca świadczy usługi własnym transportem dostosowanym do potrzeb Zamawiającego zgodnie z ustawą o transporcie drogowym Dz. U z 2007r. Nr 125, poz. 874 z </w:t>
      </w:r>
      <w:proofErr w:type="spellStart"/>
      <w:r w:rsidRPr="00193D4D">
        <w:rPr>
          <w:rFonts w:ascii="Arial" w:hAnsi="Arial" w:cs="Arial"/>
          <w:color w:val="000000"/>
        </w:rPr>
        <w:t>póź</w:t>
      </w:r>
      <w:proofErr w:type="spellEnd"/>
      <w:r w:rsidRPr="00193D4D">
        <w:rPr>
          <w:rFonts w:ascii="Arial" w:hAnsi="Arial" w:cs="Arial"/>
          <w:color w:val="000000"/>
        </w:rPr>
        <w:t xml:space="preserve">. zm. </w:t>
      </w:r>
      <w:r w:rsidR="00193D4D" w:rsidRPr="00193D4D">
        <w:rPr>
          <w:rFonts w:ascii="Arial" w:hAnsi="Arial" w:cs="Arial"/>
          <w:color w:val="000000"/>
        </w:rPr>
        <w:t>n</w:t>
      </w:r>
      <w:r w:rsidRPr="00193D4D">
        <w:rPr>
          <w:rFonts w:ascii="Arial" w:hAnsi="Arial" w:cs="Arial"/>
          <w:color w:val="000000"/>
        </w:rPr>
        <w:t>a</w:t>
      </w:r>
    </w:p>
    <w:p w14:paraId="7B353867" w14:textId="1FF3976D" w:rsidR="00CA2C8C" w:rsidRPr="00193D4D" w:rsidRDefault="00CA2C8C" w:rsidP="00354071">
      <w:pPr>
        <w:pStyle w:val="Akapitzlist"/>
        <w:spacing w:line="360" w:lineRule="auto"/>
        <w:rPr>
          <w:rFonts w:ascii="Arial" w:hAnsi="Arial" w:cs="Arial"/>
          <w:color w:val="000000"/>
        </w:rPr>
      </w:pPr>
      <w:r w:rsidRPr="00193D4D">
        <w:rPr>
          <w:rFonts w:ascii="Arial" w:hAnsi="Arial" w:cs="Arial"/>
          <w:color w:val="000000"/>
        </w:rPr>
        <w:t xml:space="preserve">podstawie zezwoleń na wykonywanie regularnych przewozów osób w krajowym transporcie  drogowym wydawanych przez uprawnione do tego organy samorządowe. </w:t>
      </w:r>
    </w:p>
    <w:p w14:paraId="43C1D2EF" w14:textId="26E15002" w:rsidR="00CA2C8C" w:rsidRPr="00193D4D" w:rsidRDefault="00CA2C8C" w:rsidP="00354071">
      <w:pPr>
        <w:pStyle w:val="Akapitzlist"/>
        <w:numPr>
          <w:ilvl w:val="0"/>
          <w:numId w:val="39"/>
        </w:numPr>
        <w:spacing w:line="360" w:lineRule="auto"/>
        <w:rPr>
          <w:rFonts w:ascii="Arial" w:hAnsi="Arial" w:cs="Arial"/>
          <w:color w:val="000000"/>
        </w:rPr>
      </w:pPr>
      <w:r w:rsidRPr="00193D4D">
        <w:rPr>
          <w:rFonts w:ascii="Arial" w:hAnsi="Arial" w:cs="Arial"/>
          <w:color w:val="000000"/>
        </w:rPr>
        <w:t>Wykonawca oświadcza, iż w czasie dowozów zachowane będą wszelkie zasady bezpieczeństwa i wymogi ruchu drogowego.</w:t>
      </w:r>
    </w:p>
    <w:p w14:paraId="30885CC9" w14:textId="6F6BA287" w:rsidR="00193D4D" w:rsidRPr="00193D4D" w:rsidRDefault="00CA2C8C" w:rsidP="00354071">
      <w:pPr>
        <w:pStyle w:val="Akapitzlist"/>
        <w:numPr>
          <w:ilvl w:val="0"/>
          <w:numId w:val="39"/>
        </w:numPr>
        <w:spacing w:line="360" w:lineRule="auto"/>
        <w:rPr>
          <w:rFonts w:ascii="Arial" w:hAnsi="Arial" w:cs="Arial"/>
          <w:color w:val="000000"/>
        </w:rPr>
      </w:pPr>
      <w:r w:rsidRPr="00193D4D">
        <w:rPr>
          <w:rFonts w:ascii="Arial" w:hAnsi="Arial" w:cs="Arial"/>
          <w:color w:val="000000"/>
        </w:rPr>
        <w:t>Zamawiający w przypadku konieczności zmiany trasy i godzin przewozu (określonych w umowie) w trakcie realizacji zamówienia jest zobowiązany  zawiadomić Wykonawcę  o tych</w:t>
      </w:r>
    </w:p>
    <w:p w14:paraId="7DC5FD0D" w14:textId="26F4FF51" w:rsidR="00CA2C8C" w:rsidRPr="00193D4D" w:rsidRDefault="00CA2C8C" w:rsidP="00354071">
      <w:pPr>
        <w:pStyle w:val="Akapitzlist"/>
        <w:spacing w:line="360" w:lineRule="auto"/>
        <w:rPr>
          <w:rFonts w:ascii="Arial" w:hAnsi="Arial" w:cs="Arial"/>
          <w:color w:val="000000"/>
        </w:rPr>
      </w:pPr>
      <w:r w:rsidRPr="00193D4D">
        <w:rPr>
          <w:rFonts w:ascii="Arial" w:hAnsi="Arial" w:cs="Arial"/>
          <w:color w:val="000000"/>
        </w:rPr>
        <w:t>zmianach najpóźniej 3 dni  roboczych przed dniem ich  wprowadzenia.</w:t>
      </w:r>
    </w:p>
    <w:p w14:paraId="2EC7F1E3" w14:textId="0F47182C" w:rsidR="00193D4D" w:rsidRPr="00193D4D" w:rsidRDefault="00CA2C8C" w:rsidP="00354071">
      <w:pPr>
        <w:pStyle w:val="Akapitzlist"/>
        <w:numPr>
          <w:ilvl w:val="0"/>
          <w:numId w:val="39"/>
        </w:numPr>
        <w:spacing w:line="360" w:lineRule="auto"/>
        <w:rPr>
          <w:rFonts w:ascii="Arial" w:hAnsi="Arial" w:cs="Arial"/>
          <w:color w:val="000000"/>
        </w:rPr>
      </w:pPr>
      <w:r w:rsidRPr="00193D4D">
        <w:rPr>
          <w:rFonts w:ascii="Arial" w:hAnsi="Arial" w:cs="Arial"/>
          <w:color w:val="000000"/>
        </w:rPr>
        <w:t>Dopuszcza się zmianę przystanku początkowego i końcowego. Zamawiający jest zobowiązany  zawiadomić Wykonawcę  o tych zmianach najpóźniej 3 dni roboczych przed dniem ich</w:t>
      </w:r>
    </w:p>
    <w:p w14:paraId="2F89E0F2" w14:textId="0B0BE8C0" w:rsidR="00CA2C8C" w:rsidRPr="00193D4D" w:rsidRDefault="00CA2C8C" w:rsidP="00354071">
      <w:pPr>
        <w:pStyle w:val="Akapitzlist"/>
        <w:spacing w:line="360" w:lineRule="auto"/>
        <w:rPr>
          <w:rFonts w:ascii="Arial" w:hAnsi="Arial" w:cs="Arial"/>
          <w:color w:val="000000"/>
        </w:rPr>
      </w:pPr>
      <w:r w:rsidRPr="00193D4D">
        <w:rPr>
          <w:rFonts w:ascii="Arial" w:hAnsi="Arial" w:cs="Arial"/>
          <w:color w:val="000000"/>
        </w:rPr>
        <w:t>wprowadzenia.</w:t>
      </w:r>
    </w:p>
    <w:p w14:paraId="57877C41" w14:textId="31149FD1" w:rsidR="00CA2C8C" w:rsidRPr="00193D4D" w:rsidRDefault="00CA2C8C" w:rsidP="00354071">
      <w:pPr>
        <w:pStyle w:val="Akapitzlist"/>
        <w:numPr>
          <w:ilvl w:val="0"/>
          <w:numId w:val="39"/>
        </w:numPr>
        <w:spacing w:line="360" w:lineRule="auto"/>
        <w:rPr>
          <w:rFonts w:ascii="Arial" w:hAnsi="Arial" w:cs="Arial"/>
        </w:rPr>
      </w:pPr>
      <w:r w:rsidRPr="00193D4D">
        <w:rPr>
          <w:rFonts w:ascii="Arial" w:hAnsi="Arial" w:cs="Arial"/>
        </w:rPr>
        <w:t>Zamawiający zastrzega, iż w trakcie realizacji umowy może zażądać od Wykonawcy  przedstawienia dokumentów potwierdzających zadeklarowane w ofercie Wykonawcy pojazdy do realizacji niniejszego przedmiotu zamówienia, w tym zadeklarowany wiek najstarszego pojazdu w ofercie Wykonawcy.</w:t>
      </w:r>
    </w:p>
    <w:p w14:paraId="03B6A960" w14:textId="7F43E984" w:rsidR="00CA2C8C" w:rsidRPr="00193D4D" w:rsidRDefault="00CA2C8C" w:rsidP="00354071">
      <w:pPr>
        <w:pStyle w:val="Akapitzlist"/>
        <w:numPr>
          <w:ilvl w:val="0"/>
          <w:numId w:val="39"/>
        </w:numPr>
        <w:spacing w:line="360" w:lineRule="auto"/>
        <w:rPr>
          <w:rFonts w:ascii="Arial" w:hAnsi="Arial" w:cs="Arial"/>
        </w:rPr>
      </w:pPr>
      <w:r w:rsidRPr="00193D4D">
        <w:rPr>
          <w:rFonts w:ascii="Arial" w:hAnsi="Arial" w:cs="Arial"/>
        </w:rPr>
        <w:t>Zamawiający zastrzega, iż w trakcie realizacji umowy może zażądać od Wykonawcy  przedstawienia dokumentów potwierdzających, iż zadeklarowane przez Wykonawcę  osoby wykonujące zamówienia, posiadaj</w:t>
      </w:r>
      <w:r w:rsidRPr="00193D4D">
        <w:rPr>
          <w:rFonts w:ascii="Arial" w:hAnsi="Arial" w:cs="Arial"/>
          <w:bCs/>
        </w:rPr>
        <w:t>ą</w:t>
      </w:r>
      <w:r w:rsidRPr="00193D4D">
        <w:rPr>
          <w:rFonts w:ascii="Arial" w:hAnsi="Arial" w:cs="Arial"/>
        </w:rPr>
        <w:t xml:space="preserve"> uprawnienia do kierowania pojazdami – prawo jazdy kat. D</w:t>
      </w:r>
    </w:p>
    <w:p w14:paraId="3855E28D" w14:textId="0F562189" w:rsidR="00CA2C8C" w:rsidRPr="00193D4D" w:rsidRDefault="00CA2C8C" w:rsidP="00354071">
      <w:pPr>
        <w:pStyle w:val="Akapitzlist"/>
        <w:numPr>
          <w:ilvl w:val="0"/>
          <w:numId w:val="39"/>
        </w:numPr>
        <w:spacing w:line="360" w:lineRule="auto"/>
        <w:rPr>
          <w:rFonts w:ascii="Arial" w:hAnsi="Arial" w:cs="Arial"/>
          <w:color w:val="000000"/>
        </w:rPr>
      </w:pPr>
      <w:r w:rsidRPr="00193D4D">
        <w:rPr>
          <w:rFonts w:ascii="Arial" w:hAnsi="Arial" w:cs="Arial"/>
        </w:rPr>
        <w:t>Zamawiający zastrzega, iż w trakcie realizacji umowy w przypadku domniemania przez zamawiającego lub powzięcia wiadomości, iż stan osób o których mowa powyżej wskazuje na spożycie alkoholu lub zażyciu innych środków odurzających Zamawiający niezwłocznie powiadomi o tym fakcie odpowiednie służby mundurowe celem skontrolowania tychże osób pod kątem stanu ich trzeźwości.</w:t>
      </w:r>
    </w:p>
    <w:p w14:paraId="51E11D01" w14:textId="77777777" w:rsidR="00CA2C8C" w:rsidRPr="00CF226E" w:rsidRDefault="00CA2C8C" w:rsidP="00354071">
      <w:pPr>
        <w:spacing w:line="360" w:lineRule="auto"/>
        <w:rPr>
          <w:rFonts w:ascii="Arial" w:hAnsi="Arial" w:cs="Arial"/>
          <w:color w:val="000000"/>
          <w:sz w:val="24"/>
          <w:szCs w:val="24"/>
        </w:rPr>
      </w:pPr>
      <w:r w:rsidRPr="00CF226E">
        <w:rPr>
          <w:rFonts w:ascii="Arial" w:hAnsi="Arial" w:cs="Arial"/>
          <w:b/>
          <w:bCs/>
          <w:color w:val="000000"/>
          <w:sz w:val="24"/>
          <w:szCs w:val="24"/>
        </w:rPr>
        <w:t>§ 4</w:t>
      </w:r>
    </w:p>
    <w:p w14:paraId="44228AC7" w14:textId="77777777" w:rsidR="00CA2C8C" w:rsidRPr="00CF226E" w:rsidRDefault="00CA2C8C" w:rsidP="00354071">
      <w:pPr>
        <w:spacing w:line="360" w:lineRule="auto"/>
        <w:rPr>
          <w:rFonts w:ascii="Arial" w:hAnsi="Arial" w:cs="Arial"/>
          <w:color w:val="000000"/>
          <w:sz w:val="24"/>
          <w:szCs w:val="24"/>
        </w:rPr>
      </w:pPr>
      <w:r w:rsidRPr="00CF226E">
        <w:rPr>
          <w:rFonts w:ascii="Arial" w:hAnsi="Arial" w:cs="Arial"/>
          <w:color w:val="000000"/>
          <w:sz w:val="24"/>
          <w:szCs w:val="24"/>
        </w:rPr>
        <w:t xml:space="preserve">Strony ustalają następujące terminy realizacji umowy: </w:t>
      </w:r>
    </w:p>
    <w:p w14:paraId="7C32BED8" w14:textId="1C8E2D68" w:rsidR="00CA2C8C" w:rsidRPr="00CF226E" w:rsidRDefault="00CA2C8C" w:rsidP="00354071">
      <w:pPr>
        <w:spacing w:line="360" w:lineRule="auto"/>
        <w:rPr>
          <w:rFonts w:ascii="Arial" w:hAnsi="Arial" w:cs="Arial"/>
          <w:color w:val="000000"/>
          <w:sz w:val="24"/>
          <w:szCs w:val="24"/>
          <w:highlight w:val="yellow"/>
        </w:rPr>
      </w:pPr>
      <w:r w:rsidRPr="00CF226E">
        <w:rPr>
          <w:rFonts w:ascii="Arial" w:hAnsi="Arial" w:cs="Arial"/>
          <w:color w:val="000000"/>
          <w:sz w:val="24"/>
          <w:szCs w:val="24"/>
        </w:rPr>
        <w:t>-rozpoczęcie realizacji umowy</w:t>
      </w:r>
      <w:r w:rsidR="00BD3CBC">
        <w:rPr>
          <w:rFonts w:ascii="Arial" w:hAnsi="Arial" w:cs="Arial"/>
          <w:color w:val="000000"/>
          <w:sz w:val="24"/>
          <w:szCs w:val="24"/>
        </w:rPr>
        <w:t>:</w:t>
      </w:r>
      <w:r w:rsidR="003362FF" w:rsidRPr="00CF226E">
        <w:rPr>
          <w:rFonts w:ascii="Arial" w:hAnsi="Arial" w:cs="Arial"/>
          <w:b/>
          <w:bCs/>
          <w:color w:val="000000"/>
          <w:sz w:val="24"/>
          <w:szCs w:val="24"/>
          <w:highlight w:val="yellow"/>
        </w:rPr>
        <w:t>0</w:t>
      </w:r>
      <w:r w:rsidR="001862A7" w:rsidRPr="00CF226E">
        <w:rPr>
          <w:rFonts w:ascii="Arial" w:hAnsi="Arial" w:cs="Arial"/>
          <w:b/>
          <w:bCs/>
          <w:color w:val="000000"/>
          <w:sz w:val="24"/>
          <w:szCs w:val="24"/>
          <w:highlight w:val="yellow"/>
        </w:rPr>
        <w:t>1</w:t>
      </w:r>
      <w:r w:rsidRPr="00CF226E">
        <w:rPr>
          <w:rFonts w:ascii="Arial" w:hAnsi="Arial" w:cs="Arial"/>
          <w:b/>
          <w:color w:val="000000"/>
          <w:sz w:val="24"/>
          <w:szCs w:val="24"/>
          <w:highlight w:val="yellow"/>
        </w:rPr>
        <w:t>.0</w:t>
      </w:r>
      <w:r w:rsidR="0033271D" w:rsidRPr="00CF226E">
        <w:rPr>
          <w:rFonts w:ascii="Arial" w:hAnsi="Arial" w:cs="Arial"/>
          <w:b/>
          <w:color w:val="000000"/>
          <w:sz w:val="24"/>
          <w:szCs w:val="24"/>
          <w:highlight w:val="yellow"/>
        </w:rPr>
        <w:t>4</w:t>
      </w:r>
      <w:r w:rsidRPr="00CF226E">
        <w:rPr>
          <w:rFonts w:ascii="Arial" w:hAnsi="Arial" w:cs="Arial"/>
          <w:b/>
          <w:color w:val="000000"/>
          <w:sz w:val="24"/>
          <w:szCs w:val="24"/>
          <w:highlight w:val="yellow"/>
        </w:rPr>
        <w:t>.2</w:t>
      </w:r>
      <w:r w:rsidR="003362FF" w:rsidRPr="00CF226E">
        <w:rPr>
          <w:rFonts w:ascii="Arial" w:hAnsi="Arial" w:cs="Arial"/>
          <w:b/>
          <w:color w:val="000000"/>
          <w:sz w:val="24"/>
          <w:szCs w:val="24"/>
          <w:highlight w:val="yellow"/>
        </w:rPr>
        <w:t>2</w:t>
      </w:r>
      <w:r w:rsidR="00BD3CBC">
        <w:rPr>
          <w:rFonts w:ascii="Arial" w:hAnsi="Arial" w:cs="Arial"/>
          <w:b/>
          <w:color w:val="000000"/>
          <w:sz w:val="24"/>
          <w:szCs w:val="24"/>
          <w:highlight w:val="yellow"/>
        </w:rPr>
        <w:t xml:space="preserve"> </w:t>
      </w:r>
      <w:r w:rsidRPr="00CF226E">
        <w:rPr>
          <w:rFonts w:ascii="Arial" w:hAnsi="Arial" w:cs="Arial"/>
          <w:b/>
          <w:color w:val="000000"/>
          <w:sz w:val="24"/>
          <w:szCs w:val="24"/>
          <w:highlight w:val="yellow"/>
        </w:rPr>
        <w:t>r.</w:t>
      </w:r>
    </w:p>
    <w:p w14:paraId="71291E05" w14:textId="61D736F5" w:rsidR="00CA2C8C" w:rsidRPr="00CF226E" w:rsidRDefault="00CA2C8C" w:rsidP="00354071">
      <w:pPr>
        <w:spacing w:line="360" w:lineRule="auto"/>
        <w:rPr>
          <w:rFonts w:ascii="Arial" w:hAnsi="Arial" w:cs="Arial"/>
          <w:color w:val="000000"/>
          <w:sz w:val="24"/>
          <w:szCs w:val="24"/>
        </w:rPr>
      </w:pPr>
      <w:r w:rsidRPr="00CF226E">
        <w:rPr>
          <w:rFonts w:ascii="Arial" w:hAnsi="Arial" w:cs="Arial"/>
          <w:color w:val="000000"/>
          <w:sz w:val="24"/>
          <w:szCs w:val="24"/>
          <w:highlight w:val="yellow"/>
        </w:rPr>
        <w:t>-zakończenie realizacji umowy</w:t>
      </w:r>
      <w:r w:rsidR="00BD3CBC">
        <w:rPr>
          <w:rFonts w:ascii="Arial" w:hAnsi="Arial" w:cs="Arial"/>
          <w:color w:val="000000"/>
          <w:sz w:val="24"/>
          <w:szCs w:val="24"/>
          <w:highlight w:val="yellow"/>
        </w:rPr>
        <w:t>:</w:t>
      </w:r>
      <w:r w:rsidRPr="00CF226E">
        <w:rPr>
          <w:rFonts w:ascii="Arial" w:hAnsi="Arial" w:cs="Arial"/>
          <w:b/>
          <w:color w:val="000000"/>
          <w:sz w:val="24"/>
          <w:szCs w:val="24"/>
          <w:highlight w:val="yellow"/>
        </w:rPr>
        <w:t>31.12.2</w:t>
      </w:r>
      <w:r w:rsidR="003362FF" w:rsidRPr="00CF226E">
        <w:rPr>
          <w:rFonts w:ascii="Arial" w:hAnsi="Arial" w:cs="Arial"/>
          <w:b/>
          <w:color w:val="000000"/>
          <w:sz w:val="24"/>
          <w:szCs w:val="24"/>
          <w:highlight w:val="yellow"/>
        </w:rPr>
        <w:t>2</w:t>
      </w:r>
      <w:r w:rsidRPr="00CF226E">
        <w:rPr>
          <w:rFonts w:ascii="Arial" w:hAnsi="Arial" w:cs="Arial"/>
          <w:b/>
          <w:color w:val="000000"/>
          <w:sz w:val="24"/>
          <w:szCs w:val="24"/>
          <w:highlight w:val="yellow"/>
        </w:rPr>
        <w:t>r.</w:t>
      </w:r>
      <w:r w:rsidRPr="00CF226E">
        <w:rPr>
          <w:rFonts w:ascii="Arial" w:hAnsi="Arial" w:cs="Arial"/>
          <w:color w:val="000000"/>
          <w:sz w:val="24"/>
          <w:szCs w:val="24"/>
          <w:highlight w:val="yellow"/>
        </w:rPr>
        <w:t>-włącznie</w:t>
      </w:r>
    </w:p>
    <w:p w14:paraId="5171A8A4" w14:textId="77777777" w:rsidR="00CA2C8C" w:rsidRPr="00BD3CBC" w:rsidRDefault="00CA2C8C" w:rsidP="00354071">
      <w:pPr>
        <w:spacing w:line="360" w:lineRule="auto"/>
        <w:rPr>
          <w:rFonts w:ascii="Arial" w:hAnsi="Arial" w:cs="Arial"/>
          <w:b/>
          <w:bCs/>
          <w:color w:val="000000"/>
          <w:sz w:val="24"/>
          <w:szCs w:val="24"/>
        </w:rPr>
      </w:pPr>
      <w:r w:rsidRPr="00BD3CBC">
        <w:rPr>
          <w:rFonts w:ascii="Arial" w:hAnsi="Arial" w:cs="Arial"/>
          <w:b/>
          <w:bCs/>
          <w:color w:val="000000"/>
          <w:sz w:val="24"/>
          <w:szCs w:val="24"/>
        </w:rPr>
        <w:t>§ 5</w:t>
      </w:r>
    </w:p>
    <w:p w14:paraId="105F7B1D" w14:textId="77777777" w:rsidR="00CA2C8C" w:rsidRPr="00BD3CBC" w:rsidRDefault="00CA2C8C" w:rsidP="00354071">
      <w:pPr>
        <w:pStyle w:val="Tekstpodstawowy"/>
        <w:numPr>
          <w:ilvl w:val="0"/>
          <w:numId w:val="40"/>
        </w:numPr>
        <w:suppressAutoHyphens/>
        <w:spacing w:after="0" w:line="360" w:lineRule="auto"/>
        <w:rPr>
          <w:rFonts w:ascii="Arial" w:hAnsi="Arial" w:cs="Arial"/>
          <w:sz w:val="24"/>
          <w:szCs w:val="24"/>
        </w:rPr>
      </w:pPr>
      <w:r w:rsidRPr="00BD3CBC">
        <w:rPr>
          <w:rFonts w:ascii="Arial" w:hAnsi="Arial" w:cs="Arial"/>
          <w:sz w:val="24"/>
          <w:szCs w:val="24"/>
        </w:rPr>
        <w:t>Zamawiający zastrzega sobie prawo wstrzymania usług w przypadku czasowego braku środków finansowych na realizację. O wystąpieniu takiej okoliczności Zamawiający powiadomi Wykonawcę z 14-dniowym wyprzedzeniem.</w:t>
      </w:r>
    </w:p>
    <w:p w14:paraId="3A02D1B7" w14:textId="054BFF73" w:rsidR="00CA2C8C" w:rsidRPr="00BD3CBC" w:rsidRDefault="00CA2C8C" w:rsidP="00354071">
      <w:pPr>
        <w:pStyle w:val="Tekstpodstawowy"/>
        <w:numPr>
          <w:ilvl w:val="0"/>
          <w:numId w:val="40"/>
        </w:numPr>
        <w:suppressAutoHyphens/>
        <w:spacing w:after="0" w:line="360" w:lineRule="auto"/>
        <w:rPr>
          <w:rFonts w:ascii="Arial" w:hAnsi="Arial" w:cs="Arial"/>
          <w:sz w:val="24"/>
          <w:szCs w:val="24"/>
        </w:rPr>
      </w:pPr>
      <w:r w:rsidRPr="00BD3CBC">
        <w:rPr>
          <w:rFonts w:ascii="Arial" w:hAnsi="Arial" w:cs="Arial"/>
          <w:sz w:val="24"/>
          <w:szCs w:val="24"/>
        </w:rPr>
        <w:t xml:space="preserve">Zamawiający  płaci  Wykonawcy </w:t>
      </w:r>
      <w:r w:rsidRPr="00BD3CBC">
        <w:rPr>
          <w:rFonts w:ascii="Arial" w:hAnsi="Arial" w:cs="Arial"/>
          <w:b/>
          <w:bCs/>
          <w:sz w:val="24"/>
          <w:szCs w:val="24"/>
          <w:u w:val="single"/>
        </w:rPr>
        <w:t>za faktycznie dokonaną usługę</w:t>
      </w:r>
      <w:r w:rsidRPr="00BD3CBC">
        <w:rPr>
          <w:rFonts w:ascii="Arial" w:hAnsi="Arial" w:cs="Arial"/>
          <w:sz w:val="24"/>
          <w:szCs w:val="24"/>
        </w:rPr>
        <w:t xml:space="preserve"> a</w:t>
      </w:r>
      <w:r w:rsidR="0033271D" w:rsidRPr="00BD3CBC">
        <w:rPr>
          <w:rFonts w:ascii="Arial" w:hAnsi="Arial" w:cs="Arial"/>
          <w:sz w:val="24"/>
          <w:szCs w:val="24"/>
        </w:rPr>
        <w:t>le</w:t>
      </w:r>
      <w:r w:rsidRPr="00BD3CBC">
        <w:rPr>
          <w:rFonts w:ascii="Arial" w:hAnsi="Arial" w:cs="Arial"/>
          <w:sz w:val="24"/>
          <w:szCs w:val="24"/>
        </w:rPr>
        <w:t xml:space="preserve"> w przypadku nieprzewidzianych okoliczności w tym pandemii może czasowo wstrzymać</w:t>
      </w:r>
      <w:r w:rsidR="0033271D" w:rsidRPr="00BD3CBC">
        <w:rPr>
          <w:rFonts w:ascii="Arial" w:hAnsi="Arial" w:cs="Arial"/>
          <w:sz w:val="24"/>
          <w:szCs w:val="24"/>
        </w:rPr>
        <w:t>/przesunąć termin płatności</w:t>
      </w:r>
      <w:r w:rsidRPr="00BD3CBC">
        <w:rPr>
          <w:rFonts w:ascii="Arial" w:hAnsi="Arial" w:cs="Arial"/>
          <w:sz w:val="24"/>
          <w:szCs w:val="24"/>
        </w:rPr>
        <w:t xml:space="preserve"> wynagrodzenie za 14 dniowym powiadomieniem Wykonawcy.</w:t>
      </w:r>
    </w:p>
    <w:p w14:paraId="019EEE1B" w14:textId="77777777" w:rsidR="00CA2C8C" w:rsidRPr="00CF226E" w:rsidRDefault="00CA2C8C" w:rsidP="00354071">
      <w:pPr>
        <w:spacing w:line="360" w:lineRule="auto"/>
        <w:rPr>
          <w:rFonts w:ascii="Arial" w:hAnsi="Arial" w:cs="Arial"/>
          <w:color w:val="000000"/>
          <w:sz w:val="24"/>
          <w:szCs w:val="24"/>
        </w:rPr>
      </w:pPr>
      <w:r w:rsidRPr="00CF226E">
        <w:rPr>
          <w:rFonts w:ascii="Arial" w:hAnsi="Arial" w:cs="Arial"/>
          <w:b/>
          <w:bCs/>
          <w:color w:val="000000"/>
          <w:sz w:val="24"/>
          <w:szCs w:val="24"/>
        </w:rPr>
        <w:t>§ 6</w:t>
      </w:r>
    </w:p>
    <w:p w14:paraId="49212819" w14:textId="77777777" w:rsidR="00CA2C8C" w:rsidRPr="00623CD0" w:rsidRDefault="00CA2C8C" w:rsidP="00354071">
      <w:pPr>
        <w:numPr>
          <w:ilvl w:val="0"/>
          <w:numId w:val="41"/>
        </w:numPr>
        <w:suppressAutoHyphens/>
        <w:spacing w:line="360" w:lineRule="auto"/>
        <w:rPr>
          <w:rFonts w:ascii="Arial" w:hAnsi="Arial" w:cs="Arial"/>
          <w:color w:val="000000"/>
          <w:sz w:val="24"/>
          <w:szCs w:val="24"/>
        </w:rPr>
      </w:pPr>
      <w:r w:rsidRPr="00623CD0">
        <w:rPr>
          <w:rFonts w:ascii="Arial" w:hAnsi="Arial" w:cs="Arial"/>
          <w:color w:val="000000"/>
          <w:sz w:val="24"/>
          <w:szCs w:val="24"/>
        </w:rPr>
        <w:t>Wykonawca ponosi odpowiedzialność za bezpieczeństwo powierzonych jego przewozowi uczniów Szkoły Podstawowej Nr 116 i osób uprawnionych do korzystania z w/w transportu.</w:t>
      </w:r>
    </w:p>
    <w:p w14:paraId="180C19F5" w14:textId="77777777" w:rsidR="00CA2C8C" w:rsidRPr="00623CD0" w:rsidRDefault="00CA2C8C" w:rsidP="00354071">
      <w:pPr>
        <w:numPr>
          <w:ilvl w:val="0"/>
          <w:numId w:val="41"/>
        </w:numPr>
        <w:suppressAutoHyphens/>
        <w:spacing w:line="360" w:lineRule="auto"/>
        <w:rPr>
          <w:rFonts w:ascii="Arial" w:hAnsi="Arial" w:cs="Arial"/>
          <w:color w:val="000000"/>
          <w:sz w:val="24"/>
          <w:szCs w:val="24"/>
        </w:rPr>
      </w:pPr>
      <w:r w:rsidRPr="00623CD0">
        <w:rPr>
          <w:rFonts w:ascii="Arial" w:hAnsi="Arial" w:cs="Arial"/>
          <w:color w:val="000000"/>
          <w:sz w:val="24"/>
          <w:szCs w:val="24"/>
        </w:rPr>
        <w:t>Wykonawca zobowiązuje się do wykonywania usług autobusami sprawnymi technicznie, gwarantującymi pełne bezpieczeństwo przy przewozie dzieci zgodnie z obowiązującym prawem, z zapewnionymi pasami bezpieczeństwa i jedną osobą nadzorującą bezpieczeństwo  w autobusie oprócz kierowcy .</w:t>
      </w:r>
    </w:p>
    <w:p w14:paraId="6C0B1186" w14:textId="251A7C36" w:rsidR="0033271D" w:rsidRPr="00623CD0" w:rsidRDefault="0033271D" w:rsidP="00354071">
      <w:pPr>
        <w:numPr>
          <w:ilvl w:val="0"/>
          <w:numId w:val="41"/>
        </w:numPr>
        <w:suppressAutoHyphens/>
        <w:spacing w:line="360" w:lineRule="auto"/>
        <w:rPr>
          <w:rFonts w:ascii="Arial" w:hAnsi="Arial" w:cs="Arial"/>
          <w:color w:val="000000"/>
          <w:sz w:val="24"/>
          <w:szCs w:val="24"/>
        </w:rPr>
      </w:pPr>
      <w:r w:rsidRPr="00623CD0">
        <w:rPr>
          <w:rFonts w:ascii="Arial" w:hAnsi="Arial" w:cs="Arial"/>
          <w:color w:val="000000"/>
          <w:sz w:val="24"/>
          <w:szCs w:val="24"/>
        </w:rPr>
        <w:t xml:space="preserve">Wykonawca  pisemnie  informuje Dyrektora SP116 w Łodzi  o osobach kierujących pojazdem oraz </w:t>
      </w:r>
      <w:r w:rsidR="00A719C1" w:rsidRPr="00623CD0">
        <w:rPr>
          <w:rFonts w:ascii="Arial" w:hAnsi="Arial" w:cs="Arial"/>
          <w:color w:val="000000"/>
          <w:sz w:val="24"/>
          <w:szCs w:val="24"/>
        </w:rPr>
        <w:t>pełniących</w:t>
      </w:r>
      <w:r w:rsidRPr="00623CD0">
        <w:rPr>
          <w:rFonts w:ascii="Arial" w:hAnsi="Arial" w:cs="Arial"/>
          <w:color w:val="000000"/>
          <w:sz w:val="24"/>
          <w:szCs w:val="24"/>
        </w:rPr>
        <w:t xml:space="preserve"> </w:t>
      </w:r>
      <w:r w:rsidR="00A719C1" w:rsidRPr="00623CD0">
        <w:rPr>
          <w:rFonts w:ascii="Arial" w:hAnsi="Arial" w:cs="Arial"/>
          <w:color w:val="000000"/>
          <w:sz w:val="24"/>
          <w:szCs w:val="24"/>
        </w:rPr>
        <w:t xml:space="preserve">opiekę/nadzór w pojazdach </w:t>
      </w:r>
      <w:r w:rsidRPr="00623CD0">
        <w:rPr>
          <w:rFonts w:ascii="Arial" w:hAnsi="Arial" w:cs="Arial"/>
          <w:color w:val="000000"/>
          <w:sz w:val="24"/>
          <w:szCs w:val="24"/>
        </w:rPr>
        <w:t xml:space="preserve"> nad </w:t>
      </w:r>
      <w:r w:rsidR="00A719C1" w:rsidRPr="00623CD0">
        <w:rPr>
          <w:rFonts w:ascii="Arial" w:hAnsi="Arial" w:cs="Arial"/>
          <w:color w:val="000000"/>
          <w:sz w:val="24"/>
          <w:szCs w:val="24"/>
        </w:rPr>
        <w:t>uczniami</w:t>
      </w:r>
      <w:r w:rsidRPr="00623CD0">
        <w:rPr>
          <w:rFonts w:ascii="Arial" w:hAnsi="Arial" w:cs="Arial"/>
          <w:color w:val="000000"/>
          <w:sz w:val="24"/>
          <w:szCs w:val="24"/>
        </w:rPr>
        <w:t xml:space="preserve"> tzn. podaje aktualnie dane i </w:t>
      </w:r>
      <w:r w:rsidR="00A719C1" w:rsidRPr="00623CD0">
        <w:rPr>
          <w:rFonts w:ascii="Arial" w:hAnsi="Arial" w:cs="Arial"/>
          <w:color w:val="000000"/>
          <w:sz w:val="24"/>
          <w:szCs w:val="24"/>
        </w:rPr>
        <w:t>kierowców</w:t>
      </w:r>
      <w:r w:rsidRPr="00623CD0">
        <w:rPr>
          <w:rFonts w:ascii="Arial" w:hAnsi="Arial" w:cs="Arial"/>
          <w:color w:val="000000"/>
          <w:sz w:val="24"/>
          <w:szCs w:val="24"/>
        </w:rPr>
        <w:t xml:space="preserve"> i opiekunów; imię i nazwisko, </w:t>
      </w:r>
      <w:r w:rsidR="00A719C1" w:rsidRPr="00623CD0">
        <w:rPr>
          <w:rFonts w:ascii="Arial" w:hAnsi="Arial" w:cs="Arial"/>
          <w:color w:val="000000"/>
          <w:sz w:val="24"/>
          <w:szCs w:val="24"/>
        </w:rPr>
        <w:t>kwalifikacje</w:t>
      </w:r>
      <w:r w:rsidRPr="00623CD0">
        <w:rPr>
          <w:rFonts w:ascii="Arial" w:hAnsi="Arial" w:cs="Arial"/>
          <w:color w:val="000000"/>
          <w:sz w:val="24"/>
          <w:szCs w:val="24"/>
        </w:rPr>
        <w:t>/wykształcenie</w:t>
      </w:r>
      <w:r w:rsidR="00A719C1" w:rsidRPr="00623CD0">
        <w:rPr>
          <w:rFonts w:ascii="Arial" w:hAnsi="Arial" w:cs="Arial"/>
          <w:color w:val="000000"/>
          <w:sz w:val="24"/>
          <w:szCs w:val="24"/>
        </w:rPr>
        <w:t xml:space="preserve"> , kontaktowy numer telefonu.</w:t>
      </w:r>
    </w:p>
    <w:p w14:paraId="49DFF68D" w14:textId="3870E2AB" w:rsidR="00CA2C8C" w:rsidRPr="00623CD0" w:rsidRDefault="00CA2C8C" w:rsidP="00354071">
      <w:pPr>
        <w:numPr>
          <w:ilvl w:val="0"/>
          <w:numId w:val="41"/>
        </w:numPr>
        <w:suppressAutoHyphens/>
        <w:spacing w:line="360" w:lineRule="auto"/>
        <w:rPr>
          <w:rFonts w:ascii="Arial" w:hAnsi="Arial" w:cs="Arial"/>
          <w:color w:val="000000"/>
          <w:sz w:val="24"/>
          <w:szCs w:val="24"/>
        </w:rPr>
      </w:pPr>
      <w:r w:rsidRPr="00623CD0">
        <w:rPr>
          <w:rFonts w:ascii="Arial" w:hAnsi="Arial" w:cs="Arial"/>
          <w:color w:val="000000"/>
          <w:sz w:val="24"/>
          <w:szCs w:val="24"/>
        </w:rPr>
        <w:t>Wykonawca zobowiązuje się do bezpłatnego przewozu opiekunów.</w:t>
      </w:r>
    </w:p>
    <w:p w14:paraId="282F7DAD" w14:textId="63D58BAF" w:rsidR="00CC02B3" w:rsidRPr="00623CD0" w:rsidRDefault="00CC02B3" w:rsidP="00354071">
      <w:pPr>
        <w:numPr>
          <w:ilvl w:val="0"/>
          <w:numId w:val="41"/>
        </w:numPr>
        <w:suppressAutoHyphens/>
        <w:spacing w:line="360" w:lineRule="auto"/>
        <w:rPr>
          <w:rFonts w:ascii="Arial" w:hAnsi="Arial" w:cs="Arial"/>
          <w:color w:val="000000"/>
          <w:sz w:val="24"/>
          <w:szCs w:val="24"/>
        </w:rPr>
      </w:pPr>
      <w:r w:rsidRPr="00623CD0">
        <w:rPr>
          <w:rFonts w:ascii="Arial" w:hAnsi="Arial" w:cs="Arial"/>
          <w:color w:val="000000"/>
          <w:sz w:val="24"/>
          <w:szCs w:val="24"/>
        </w:rPr>
        <w:t>Zamawiający zapewnia płyny do dezynfekcji rąk dla uczniów . Dzieci są zobowiązane nosić maseczki oraz dezynfekować ręce, jeżeli sytuacja epidemiologiczna oraz komunikaty SANEPID-u na to wskazują z wykluczeniem osób, które posiadają zwolnienie z noszenia maseczek ze względów zdrowotnych.</w:t>
      </w:r>
    </w:p>
    <w:p w14:paraId="300266A0" w14:textId="3D5E85BD" w:rsidR="00CA2C8C" w:rsidRPr="00623CD0" w:rsidRDefault="00CC02B3" w:rsidP="00354071">
      <w:pPr>
        <w:numPr>
          <w:ilvl w:val="0"/>
          <w:numId w:val="41"/>
        </w:numPr>
        <w:suppressAutoHyphens/>
        <w:spacing w:line="360" w:lineRule="auto"/>
        <w:rPr>
          <w:rFonts w:ascii="Arial" w:hAnsi="Arial" w:cs="Arial"/>
          <w:color w:val="000000"/>
          <w:sz w:val="24"/>
          <w:szCs w:val="24"/>
        </w:rPr>
      </w:pPr>
      <w:r w:rsidRPr="00623CD0">
        <w:rPr>
          <w:rFonts w:ascii="Arial" w:hAnsi="Arial" w:cs="Arial"/>
          <w:color w:val="000000"/>
          <w:sz w:val="24"/>
          <w:szCs w:val="24"/>
        </w:rPr>
        <w:t>Wykonawca zobowiązany jest do dezynfekcji pojazdów po każdym kursie oraz zapewnienia środków ochrony osobistej kierowcom oraz opiekunom.</w:t>
      </w:r>
    </w:p>
    <w:p w14:paraId="7E2628A5" w14:textId="77777777" w:rsidR="00CA2C8C" w:rsidRPr="00CF226E" w:rsidRDefault="00CA2C8C" w:rsidP="00354071">
      <w:pPr>
        <w:spacing w:line="360" w:lineRule="auto"/>
        <w:rPr>
          <w:rFonts w:ascii="Arial" w:hAnsi="Arial" w:cs="Arial"/>
          <w:color w:val="000000"/>
          <w:sz w:val="24"/>
          <w:szCs w:val="24"/>
        </w:rPr>
      </w:pPr>
      <w:r w:rsidRPr="00CF226E">
        <w:rPr>
          <w:rFonts w:ascii="Arial" w:hAnsi="Arial" w:cs="Arial"/>
          <w:b/>
          <w:bCs/>
          <w:color w:val="000000"/>
          <w:sz w:val="24"/>
          <w:szCs w:val="24"/>
        </w:rPr>
        <w:t>§ 7</w:t>
      </w:r>
    </w:p>
    <w:p w14:paraId="18F22D9E" w14:textId="5A4C4DF1" w:rsidR="00CA2C8C" w:rsidRPr="00CF226E" w:rsidRDefault="00CA2C8C" w:rsidP="00354071">
      <w:pPr>
        <w:spacing w:line="360" w:lineRule="auto"/>
        <w:rPr>
          <w:rFonts w:ascii="Arial" w:hAnsi="Arial" w:cs="Arial"/>
          <w:color w:val="000000"/>
          <w:sz w:val="24"/>
          <w:szCs w:val="24"/>
        </w:rPr>
      </w:pPr>
      <w:r w:rsidRPr="00CF226E">
        <w:rPr>
          <w:rFonts w:ascii="Arial" w:hAnsi="Arial" w:cs="Arial"/>
          <w:color w:val="000000"/>
          <w:sz w:val="24"/>
          <w:szCs w:val="24"/>
        </w:rPr>
        <w:t>Wykonawca jest zobowiązany zachować w tajemnicy wszelkie informacje, w których posiadanie  wszedł wykonując zamówienie.</w:t>
      </w:r>
    </w:p>
    <w:p w14:paraId="522056C1" w14:textId="77777777" w:rsidR="00CA2C8C" w:rsidRPr="00CF226E" w:rsidRDefault="00CA2C8C" w:rsidP="00354071">
      <w:pPr>
        <w:spacing w:line="360" w:lineRule="auto"/>
        <w:rPr>
          <w:rFonts w:ascii="Arial" w:hAnsi="Arial" w:cs="Arial"/>
          <w:b/>
          <w:bCs/>
          <w:color w:val="000000"/>
          <w:sz w:val="24"/>
          <w:szCs w:val="24"/>
        </w:rPr>
      </w:pPr>
      <w:r w:rsidRPr="00CF226E">
        <w:rPr>
          <w:rFonts w:ascii="Arial" w:hAnsi="Arial" w:cs="Arial"/>
          <w:b/>
          <w:bCs/>
          <w:color w:val="000000"/>
          <w:sz w:val="24"/>
          <w:szCs w:val="24"/>
        </w:rPr>
        <w:t>§ 8</w:t>
      </w:r>
    </w:p>
    <w:p w14:paraId="3DAD00A8" w14:textId="0D530710" w:rsidR="00CA2C8C" w:rsidRPr="00623CD0" w:rsidRDefault="00CA2C8C" w:rsidP="00354071">
      <w:pPr>
        <w:pStyle w:val="Akapitzlist"/>
        <w:numPr>
          <w:ilvl w:val="0"/>
          <w:numId w:val="51"/>
        </w:numPr>
        <w:spacing w:line="360" w:lineRule="auto"/>
        <w:rPr>
          <w:rFonts w:ascii="Arial" w:hAnsi="Arial" w:cs="Arial"/>
          <w:color w:val="000000"/>
        </w:rPr>
      </w:pPr>
      <w:r w:rsidRPr="00623CD0">
        <w:rPr>
          <w:rFonts w:ascii="Arial" w:hAnsi="Arial" w:cs="Arial"/>
        </w:rPr>
        <w:t>Zamawiający zapłaci Wykonawcy za zrealizowany w całości przedmiot zamówienia obejmujący wszystkie usługi  określone w SIWZ wynagrodzenie w łącznej wysokości ………………………………….. złotych netto (słownie:………………) czyli ……………………….. złotych brutto (słownie:………………).</w:t>
      </w:r>
    </w:p>
    <w:p w14:paraId="30FEFF01" w14:textId="77777777" w:rsidR="00CA2C8C" w:rsidRPr="00CF226E" w:rsidRDefault="00CA2C8C" w:rsidP="00354071">
      <w:pPr>
        <w:numPr>
          <w:ilvl w:val="0"/>
          <w:numId w:val="51"/>
        </w:numPr>
        <w:suppressAutoHyphens/>
        <w:spacing w:line="360" w:lineRule="auto"/>
        <w:rPr>
          <w:rFonts w:ascii="Arial" w:hAnsi="Arial" w:cs="Arial"/>
          <w:color w:val="000000"/>
          <w:sz w:val="24"/>
          <w:szCs w:val="24"/>
        </w:rPr>
      </w:pPr>
      <w:r w:rsidRPr="00CF226E">
        <w:rPr>
          <w:rFonts w:ascii="Arial" w:hAnsi="Arial" w:cs="Arial"/>
          <w:color w:val="000000"/>
          <w:sz w:val="24"/>
          <w:szCs w:val="24"/>
        </w:rPr>
        <w:t>Jednodniowa  obsługa transportowa wynosi: …………netto, tj. brutto ......................... słownie.......................................................................................... złotych za całkowicie wykonaną usługę-stawka dzienna.</w:t>
      </w:r>
    </w:p>
    <w:p w14:paraId="41899843" w14:textId="77777777" w:rsidR="00CA2C8C" w:rsidRPr="00CF226E" w:rsidRDefault="00CA2C8C" w:rsidP="00354071">
      <w:pPr>
        <w:numPr>
          <w:ilvl w:val="0"/>
          <w:numId w:val="51"/>
        </w:numPr>
        <w:suppressAutoHyphens/>
        <w:spacing w:line="360" w:lineRule="auto"/>
        <w:rPr>
          <w:rFonts w:ascii="Arial" w:hAnsi="Arial" w:cs="Arial"/>
          <w:color w:val="000000"/>
          <w:sz w:val="24"/>
          <w:szCs w:val="24"/>
        </w:rPr>
      </w:pPr>
      <w:r w:rsidRPr="00CF226E">
        <w:rPr>
          <w:rFonts w:ascii="Arial" w:hAnsi="Arial" w:cs="Arial"/>
          <w:sz w:val="24"/>
          <w:szCs w:val="24"/>
        </w:rPr>
        <w:t>W</w:t>
      </w:r>
      <w:r w:rsidRPr="00CF226E">
        <w:rPr>
          <w:rFonts w:ascii="Arial" w:eastAsia="Andale Sans UI" w:hAnsi="Arial" w:cs="Arial"/>
          <w:kern w:val="3"/>
          <w:sz w:val="24"/>
          <w:szCs w:val="24"/>
          <w:lang w:eastAsia="ja-JP" w:bidi="fa-IR"/>
        </w:rPr>
        <w:t xml:space="preserve">ynagrodzenie brutto Wykonawcy  ulega zmianie w przypadku wejścia w życie zmiany przepisów w zakresie wysokości stawki podatku od towarów i usług (VAT) mających zastosowanie w czasie realizacji niniejszej umowy. W przypadku ustawowej zmiany podatku od towarów i usług Zamawiający dopuszcza zwiększenie wynagrodzenia umownego brutto Wykonawcy, przy czym wynagrodzenie umowne netto pozostaje bez zmian.  </w:t>
      </w:r>
    </w:p>
    <w:p w14:paraId="56A32671" w14:textId="4542AF61" w:rsidR="00CA2C8C" w:rsidRPr="00CF226E" w:rsidRDefault="00CA2C8C" w:rsidP="00354071">
      <w:pPr>
        <w:numPr>
          <w:ilvl w:val="0"/>
          <w:numId w:val="51"/>
        </w:numPr>
        <w:suppressAutoHyphens/>
        <w:spacing w:line="360" w:lineRule="auto"/>
        <w:rPr>
          <w:rFonts w:ascii="Arial" w:hAnsi="Arial" w:cs="Arial"/>
          <w:color w:val="000000"/>
          <w:sz w:val="24"/>
          <w:szCs w:val="24"/>
        </w:rPr>
      </w:pPr>
      <w:r w:rsidRPr="00CF226E">
        <w:rPr>
          <w:rFonts w:ascii="Arial" w:hAnsi="Arial" w:cs="Arial"/>
          <w:color w:val="000000"/>
          <w:sz w:val="24"/>
          <w:szCs w:val="24"/>
        </w:rPr>
        <w:t>Cena nie obejmuje dojazdu autobusów do przystanków rozpoczynających oraz odjazdu z przystanków końcowych trasy tzn</w:t>
      </w:r>
      <w:r w:rsidR="003362FF" w:rsidRPr="00CF226E">
        <w:rPr>
          <w:rFonts w:ascii="Arial" w:hAnsi="Arial" w:cs="Arial"/>
          <w:color w:val="000000"/>
          <w:sz w:val="24"/>
          <w:szCs w:val="24"/>
        </w:rPr>
        <w:t>.</w:t>
      </w:r>
      <w:r w:rsidRPr="00CF226E">
        <w:rPr>
          <w:rFonts w:ascii="Arial" w:hAnsi="Arial" w:cs="Arial"/>
          <w:color w:val="000000"/>
          <w:sz w:val="24"/>
          <w:szCs w:val="24"/>
        </w:rPr>
        <w:t xml:space="preserve"> spod budynku SP Nr 116w Łodzi.</w:t>
      </w:r>
    </w:p>
    <w:p w14:paraId="4C06B0AA" w14:textId="77777777" w:rsidR="00CA2C8C" w:rsidRPr="00CF226E" w:rsidRDefault="00CA2C8C" w:rsidP="00354071">
      <w:pPr>
        <w:numPr>
          <w:ilvl w:val="0"/>
          <w:numId w:val="51"/>
        </w:numPr>
        <w:suppressAutoHyphens/>
        <w:spacing w:line="360" w:lineRule="auto"/>
        <w:rPr>
          <w:rFonts w:ascii="Arial" w:hAnsi="Arial" w:cs="Arial"/>
          <w:color w:val="000000"/>
          <w:sz w:val="24"/>
          <w:szCs w:val="24"/>
        </w:rPr>
      </w:pPr>
      <w:r w:rsidRPr="00CF226E">
        <w:rPr>
          <w:rFonts w:ascii="Arial" w:hAnsi="Arial" w:cs="Arial"/>
          <w:sz w:val="24"/>
          <w:szCs w:val="24"/>
        </w:rPr>
        <w:t>Przyjmuje się miesięczny okres rozliczeniowy (miesiąc kalendarzowy) za wykonanie usługi.</w:t>
      </w:r>
    </w:p>
    <w:p w14:paraId="37B44E03" w14:textId="77777777" w:rsidR="00CA2C8C" w:rsidRPr="00CF226E" w:rsidRDefault="00CA2C8C" w:rsidP="00354071">
      <w:pPr>
        <w:numPr>
          <w:ilvl w:val="0"/>
          <w:numId w:val="51"/>
        </w:numPr>
        <w:suppressAutoHyphens/>
        <w:spacing w:line="360" w:lineRule="auto"/>
        <w:rPr>
          <w:rFonts w:ascii="Arial" w:hAnsi="Arial" w:cs="Arial"/>
          <w:color w:val="000000"/>
          <w:sz w:val="24"/>
          <w:szCs w:val="24"/>
        </w:rPr>
      </w:pPr>
      <w:r w:rsidRPr="00CF226E">
        <w:rPr>
          <w:rFonts w:ascii="Arial" w:hAnsi="Arial" w:cs="Arial"/>
          <w:sz w:val="24"/>
          <w:szCs w:val="24"/>
        </w:rPr>
        <w:t>Warunkiem do wystawienia faktury jest potwierdzenie przez Zamawiającego faktu wykonania usługi zgodnie z umową.</w:t>
      </w:r>
    </w:p>
    <w:p w14:paraId="1B21A448" w14:textId="6523150F" w:rsidR="00CA2C8C" w:rsidRPr="00CF226E" w:rsidRDefault="00CA2C8C" w:rsidP="00354071">
      <w:pPr>
        <w:numPr>
          <w:ilvl w:val="0"/>
          <w:numId w:val="51"/>
        </w:numPr>
        <w:suppressAutoHyphens/>
        <w:spacing w:line="360" w:lineRule="auto"/>
        <w:rPr>
          <w:rFonts w:ascii="Arial" w:hAnsi="Arial" w:cs="Arial"/>
          <w:color w:val="000000"/>
          <w:sz w:val="24"/>
          <w:szCs w:val="24"/>
          <w:u w:val="single"/>
        </w:rPr>
      </w:pPr>
      <w:r w:rsidRPr="00CF226E">
        <w:rPr>
          <w:rFonts w:ascii="Arial" w:hAnsi="Arial" w:cs="Arial"/>
          <w:color w:val="000000"/>
          <w:sz w:val="24"/>
          <w:szCs w:val="24"/>
        </w:rPr>
        <w:t xml:space="preserve">Rozliczenie finansowe dokonywane będzie z dołu każdego miesiąca </w:t>
      </w:r>
      <w:r w:rsidR="00A719C1" w:rsidRPr="00CF226E">
        <w:rPr>
          <w:rFonts w:ascii="Arial" w:hAnsi="Arial" w:cs="Arial"/>
          <w:color w:val="000000"/>
          <w:sz w:val="24"/>
          <w:szCs w:val="24"/>
          <w:u w:val="single"/>
        </w:rPr>
        <w:t xml:space="preserve">tylko </w:t>
      </w:r>
      <w:r w:rsidRPr="00CF226E">
        <w:rPr>
          <w:rFonts w:ascii="Arial" w:hAnsi="Arial" w:cs="Arial"/>
          <w:color w:val="000000"/>
          <w:sz w:val="24"/>
          <w:szCs w:val="24"/>
          <w:u w:val="single"/>
        </w:rPr>
        <w:t xml:space="preserve">za faktycznie zrealizowane  przewozy, </w:t>
      </w:r>
      <w:r w:rsidRPr="00CF226E">
        <w:rPr>
          <w:rFonts w:ascii="Arial" w:hAnsi="Arial" w:cs="Arial"/>
          <w:color w:val="000000"/>
          <w:sz w:val="24"/>
          <w:szCs w:val="24"/>
        </w:rPr>
        <w:t>na podstawie  prawidłowo i zgodnej z umową  wystawionej faktury.</w:t>
      </w:r>
    </w:p>
    <w:p w14:paraId="74A813CD" w14:textId="77777777" w:rsidR="00CA2C8C" w:rsidRPr="00CF226E" w:rsidRDefault="00CA2C8C" w:rsidP="00354071">
      <w:pPr>
        <w:numPr>
          <w:ilvl w:val="0"/>
          <w:numId w:val="51"/>
        </w:numPr>
        <w:suppressAutoHyphens/>
        <w:spacing w:line="360" w:lineRule="auto"/>
        <w:rPr>
          <w:rFonts w:ascii="Arial" w:hAnsi="Arial" w:cs="Arial"/>
          <w:color w:val="000000"/>
          <w:sz w:val="24"/>
          <w:szCs w:val="24"/>
        </w:rPr>
      </w:pPr>
      <w:r w:rsidRPr="00CF226E">
        <w:rPr>
          <w:rFonts w:ascii="Arial" w:eastAsia="Andale Sans UI" w:hAnsi="Arial" w:cs="Arial"/>
          <w:kern w:val="3"/>
          <w:sz w:val="24"/>
          <w:szCs w:val="24"/>
          <w:lang w:eastAsia="ja-JP" w:bidi="fa-IR"/>
        </w:rPr>
        <w:t xml:space="preserve">W przypadku otrzymania faktury nieprawidłowej albo niezgodnej z umową Zamawiający ma prawo wstrzymać płatność do czasu otrzymania prawidłowej faktury.                </w:t>
      </w:r>
    </w:p>
    <w:p w14:paraId="6F0CA1C5" w14:textId="2A4EE96B" w:rsidR="00CA2C8C" w:rsidRPr="00CF226E" w:rsidRDefault="00CA2C8C" w:rsidP="00354071">
      <w:pPr>
        <w:numPr>
          <w:ilvl w:val="0"/>
          <w:numId w:val="51"/>
        </w:numPr>
        <w:suppressAutoHyphens/>
        <w:spacing w:line="360" w:lineRule="auto"/>
        <w:rPr>
          <w:rFonts w:ascii="Arial" w:hAnsi="Arial" w:cs="Arial"/>
          <w:color w:val="000000"/>
          <w:sz w:val="24"/>
          <w:szCs w:val="24"/>
        </w:rPr>
      </w:pPr>
      <w:r w:rsidRPr="00CF226E">
        <w:rPr>
          <w:rFonts w:ascii="Arial" w:hAnsi="Arial" w:cs="Arial"/>
          <w:color w:val="000000"/>
          <w:sz w:val="24"/>
          <w:szCs w:val="24"/>
        </w:rPr>
        <w:t>Zapłata za wykonaną usługę nastąpi w terminie 21 dni od daty przedłożenia  prawidłowo i zgodnej z umową  wystawionej faktury, w okresach miesięcznych na konto wykonawcy............................</w:t>
      </w:r>
    </w:p>
    <w:p w14:paraId="52A6FDF9" w14:textId="09F09F0F" w:rsidR="00CA2C8C" w:rsidRPr="00CF226E" w:rsidRDefault="00CA2C8C" w:rsidP="00354071">
      <w:pPr>
        <w:numPr>
          <w:ilvl w:val="0"/>
          <w:numId w:val="51"/>
        </w:numPr>
        <w:suppressAutoHyphens/>
        <w:spacing w:line="360" w:lineRule="auto"/>
        <w:rPr>
          <w:rFonts w:ascii="Arial" w:hAnsi="Arial" w:cs="Arial"/>
          <w:color w:val="000000"/>
          <w:sz w:val="24"/>
          <w:szCs w:val="24"/>
        </w:rPr>
      </w:pPr>
      <w:r w:rsidRPr="00CF226E">
        <w:rPr>
          <w:rFonts w:ascii="Arial" w:hAnsi="Arial" w:cs="Arial"/>
          <w:kern w:val="3"/>
          <w:sz w:val="24"/>
          <w:szCs w:val="24"/>
          <w:lang w:eastAsia="en-US"/>
        </w:rPr>
        <w:t>Zamawiający jest uprawniony do potrącenia kwoty kar umownych z wynagrodzenia przysługującego Wykonawcy (także wynagrodzenia przyszłego), na co Wykonawca wyraża zgodę. W przypadku braku możliwości potrącenia całości kwoty kar umownych Zamawiający wystawi notę obciążeniową płatną przez Wykonawcę w terminie 30 dni od daty jej wystawienia.</w:t>
      </w:r>
    </w:p>
    <w:p w14:paraId="6B6A1996" w14:textId="77777777" w:rsidR="00CA2C8C" w:rsidRPr="00CF226E" w:rsidRDefault="00CA2C8C" w:rsidP="00354071">
      <w:pPr>
        <w:numPr>
          <w:ilvl w:val="0"/>
          <w:numId w:val="51"/>
        </w:numPr>
        <w:suppressAutoHyphens/>
        <w:spacing w:line="360" w:lineRule="auto"/>
        <w:rPr>
          <w:rFonts w:ascii="Arial" w:hAnsi="Arial" w:cs="Arial"/>
          <w:color w:val="000000"/>
          <w:sz w:val="24"/>
          <w:szCs w:val="24"/>
        </w:rPr>
      </w:pPr>
      <w:r w:rsidRPr="00CF226E">
        <w:rPr>
          <w:rFonts w:ascii="Arial" w:hAnsi="Arial" w:cs="Arial"/>
          <w:sz w:val="24"/>
          <w:szCs w:val="24"/>
        </w:rPr>
        <w:t>Za termin zapłaty uznaje się dzień obciążenia rachunku bankowego Zamawiającego.</w:t>
      </w:r>
    </w:p>
    <w:p w14:paraId="6064916B" w14:textId="77777777" w:rsidR="00CA2C8C" w:rsidRPr="00CF226E" w:rsidRDefault="00CA2C8C" w:rsidP="00354071">
      <w:pPr>
        <w:numPr>
          <w:ilvl w:val="0"/>
          <w:numId w:val="51"/>
        </w:numPr>
        <w:suppressAutoHyphens/>
        <w:spacing w:line="360" w:lineRule="auto"/>
        <w:rPr>
          <w:rFonts w:ascii="Arial" w:hAnsi="Arial" w:cs="Arial"/>
          <w:color w:val="000000"/>
          <w:sz w:val="24"/>
          <w:szCs w:val="24"/>
        </w:rPr>
      </w:pPr>
      <w:r w:rsidRPr="00CF226E">
        <w:rPr>
          <w:rFonts w:ascii="Arial" w:eastAsia="Andale Sans UI" w:hAnsi="Arial" w:cs="Arial"/>
          <w:kern w:val="3"/>
          <w:sz w:val="24"/>
          <w:szCs w:val="24"/>
          <w:lang w:eastAsia="ja-JP" w:bidi="fa-IR"/>
        </w:rPr>
        <w:t>Strony zgodnie postanawiają, że przesyłanie faktur może  odbywać się za pośrednictwem poczty elektronicznej, w formacie pliku PDF. Ilekroć mowa o fakturze, rozumie się przez to również fakturę korygującą, duplikat faktury oraz notę korygującą.</w:t>
      </w:r>
    </w:p>
    <w:p w14:paraId="0D2B8E84" w14:textId="77777777" w:rsidR="00CA2C8C" w:rsidRPr="00623CD0" w:rsidRDefault="00CA2C8C" w:rsidP="00354071">
      <w:pPr>
        <w:widowControl w:val="0"/>
        <w:numPr>
          <w:ilvl w:val="0"/>
          <w:numId w:val="51"/>
        </w:numPr>
        <w:tabs>
          <w:tab w:val="left" w:pos="553"/>
        </w:tabs>
        <w:suppressAutoHyphens/>
        <w:autoSpaceDN w:val="0"/>
        <w:spacing w:line="360" w:lineRule="auto"/>
        <w:textAlignment w:val="baseline"/>
        <w:rPr>
          <w:rFonts w:ascii="Arial" w:eastAsia="Andale Sans UI" w:hAnsi="Arial" w:cs="Arial"/>
          <w:iCs/>
          <w:kern w:val="3"/>
          <w:sz w:val="24"/>
          <w:szCs w:val="24"/>
          <w:lang w:eastAsia="ja-JP" w:bidi="fa-IR"/>
        </w:rPr>
      </w:pPr>
      <w:r w:rsidRPr="00623CD0">
        <w:rPr>
          <w:rFonts w:ascii="Arial" w:eastAsia="Andale Sans UI" w:hAnsi="Arial" w:cs="Arial"/>
          <w:iCs/>
          <w:kern w:val="3"/>
          <w:sz w:val="24"/>
          <w:szCs w:val="24"/>
          <w:lang w:eastAsia="ja-JP" w:bidi="fa-IR"/>
        </w:rPr>
        <w:t xml:space="preserve">Strony uzgadniają, że przesyłanie faktur za pośrednictwem poczty elektronicznej odbywać się będzie za pomocą poczty elektronicznej: </w:t>
      </w:r>
    </w:p>
    <w:p w14:paraId="5B070CDB" w14:textId="0D221CDC" w:rsidR="00CA2C8C" w:rsidRPr="00623CD0" w:rsidRDefault="00CA2C8C" w:rsidP="00354071">
      <w:pPr>
        <w:pStyle w:val="Akapitzlist"/>
        <w:widowControl w:val="0"/>
        <w:numPr>
          <w:ilvl w:val="1"/>
          <w:numId w:val="51"/>
        </w:numPr>
        <w:tabs>
          <w:tab w:val="left" w:pos="553"/>
        </w:tabs>
        <w:autoSpaceDN w:val="0"/>
        <w:spacing w:line="360" w:lineRule="auto"/>
        <w:textAlignment w:val="baseline"/>
        <w:rPr>
          <w:rFonts w:ascii="Arial" w:eastAsia="Andale Sans UI" w:hAnsi="Arial" w:cs="Arial"/>
          <w:iCs/>
          <w:kern w:val="3"/>
          <w:lang w:eastAsia="ja-JP" w:bidi="fa-IR"/>
        </w:rPr>
      </w:pPr>
      <w:r w:rsidRPr="00623CD0">
        <w:rPr>
          <w:rFonts w:ascii="Arial" w:eastAsia="Andale Sans UI" w:hAnsi="Arial" w:cs="Arial"/>
          <w:iCs/>
          <w:kern w:val="3"/>
          <w:lang w:eastAsia="ja-JP" w:bidi="fa-IR"/>
        </w:rPr>
        <w:t xml:space="preserve">z następującego adresu mailowego Wykonawcy............................................. </w:t>
      </w:r>
    </w:p>
    <w:p w14:paraId="68EF226F" w14:textId="77777777" w:rsidR="00CE30A8" w:rsidRDefault="00CA2C8C" w:rsidP="00354071">
      <w:pPr>
        <w:pStyle w:val="Akapitzlist"/>
        <w:widowControl w:val="0"/>
        <w:numPr>
          <w:ilvl w:val="1"/>
          <w:numId w:val="51"/>
        </w:numPr>
        <w:tabs>
          <w:tab w:val="left" w:pos="553"/>
        </w:tabs>
        <w:autoSpaceDN w:val="0"/>
        <w:spacing w:line="360" w:lineRule="auto"/>
        <w:textAlignment w:val="baseline"/>
        <w:rPr>
          <w:rFonts w:ascii="Arial" w:eastAsia="Andale Sans UI" w:hAnsi="Arial" w:cs="Arial"/>
          <w:iCs/>
          <w:kern w:val="3"/>
          <w:lang w:eastAsia="ja-JP" w:bidi="fa-IR"/>
        </w:rPr>
      </w:pPr>
      <w:r w:rsidRPr="00623CD0">
        <w:rPr>
          <w:rFonts w:ascii="Arial" w:eastAsia="Andale Sans UI" w:hAnsi="Arial" w:cs="Arial"/>
          <w:iCs/>
          <w:kern w:val="3"/>
          <w:lang w:eastAsia="ja-JP" w:bidi="fa-IR"/>
        </w:rPr>
        <w:t>na następujący adres mailowy Zamawiającego : ………………...</w:t>
      </w:r>
    </w:p>
    <w:p w14:paraId="38852286" w14:textId="2FAF08BE" w:rsidR="00CA2C8C" w:rsidRPr="00623CD0" w:rsidRDefault="00CA2C8C" w:rsidP="00354071">
      <w:pPr>
        <w:pStyle w:val="Akapitzlist"/>
        <w:widowControl w:val="0"/>
        <w:numPr>
          <w:ilvl w:val="1"/>
          <w:numId w:val="51"/>
        </w:numPr>
        <w:tabs>
          <w:tab w:val="left" w:pos="553"/>
        </w:tabs>
        <w:autoSpaceDN w:val="0"/>
        <w:spacing w:line="360" w:lineRule="auto"/>
        <w:textAlignment w:val="baseline"/>
        <w:rPr>
          <w:rFonts w:ascii="Arial" w:eastAsia="Andale Sans UI" w:hAnsi="Arial" w:cs="Arial"/>
          <w:iCs/>
          <w:kern w:val="3"/>
          <w:lang w:eastAsia="ja-JP" w:bidi="fa-IR"/>
        </w:rPr>
      </w:pPr>
      <w:r w:rsidRPr="00623CD0">
        <w:rPr>
          <w:rFonts w:ascii="Arial" w:eastAsia="Andale Sans UI" w:hAnsi="Arial" w:cs="Arial"/>
          <w:iCs/>
          <w:kern w:val="3"/>
          <w:lang w:eastAsia="ja-JP" w:bidi="fa-IR"/>
        </w:rPr>
        <w:t>Tylko faktury przesłane przy użyciu adresów, o których mowa powyżej, będą uważane za prawidłowo doręczone.</w:t>
      </w:r>
    </w:p>
    <w:p w14:paraId="668A36E9" w14:textId="5663F6B7" w:rsidR="00CA2C8C" w:rsidRPr="00623CD0" w:rsidRDefault="00CA2C8C" w:rsidP="00354071">
      <w:pPr>
        <w:numPr>
          <w:ilvl w:val="0"/>
          <w:numId w:val="51"/>
        </w:numPr>
        <w:suppressAutoHyphens/>
        <w:spacing w:line="360" w:lineRule="auto"/>
        <w:rPr>
          <w:rFonts w:ascii="Arial" w:hAnsi="Arial" w:cs="Arial"/>
          <w:iCs/>
          <w:color w:val="000000"/>
          <w:sz w:val="24"/>
          <w:szCs w:val="24"/>
        </w:rPr>
      </w:pPr>
      <w:r w:rsidRPr="00623CD0">
        <w:rPr>
          <w:rFonts w:ascii="Arial" w:eastAsia="Andale Sans UI" w:hAnsi="Arial" w:cs="Arial"/>
          <w:iCs/>
          <w:kern w:val="3"/>
          <w:sz w:val="24"/>
          <w:szCs w:val="24"/>
          <w:lang w:eastAsia="ja-JP" w:bidi="fa-IR"/>
        </w:rPr>
        <w:t>Jeżeli do niniejszej umowy zastosowanie będzie mieć mechanizm podzielonej płatności VAT (</w:t>
      </w:r>
      <w:proofErr w:type="spellStart"/>
      <w:r w:rsidRPr="00623CD0">
        <w:rPr>
          <w:rFonts w:ascii="Arial" w:eastAsia="Andale Sans UI" w:hAnsi="Arial" w:cs="Arial"/>
          <w:iCs/>
          <w:kern w:val="3"/>
          <w:sz w:val="24"/>
          <w:szCs w:val="24"/>
          <w:lang w:eastAsia="ja-JP" w:bidi="fa-IR"/>
        </w:rPr>
        <w:t>split</w:t>
      </w:r>
      <w:proofErr w:type="spellEnd"/>
      <w:r w:rsidRPr="00623CD0">
        <w:rPr>
          <w:rFonts w:ascii="Arial" w:eastAsia="Andale Sans UI" w:hAnsi="Arial" w:cs="Arial"/>
          <w:iCs/>
          <w:kern w:val="3"/>
          <w:sz w:val="24"/>
          <w:szCs w:val="24"/>
          <w:lang w:eastAsia="ja-JP" w:bidi="fa-IR"/>
        </w:rPr>
        <w:t xml:space="preserve"> </w:t>
      </w:r>
      <w:proofErr w:type="spellStart"/>
      <w:r w:rsidRPr="00623CD0">
        <w:rPr>
          <w:rFonts w:ascii="Arial" w:eastAsia="Andale Sans UI" w:hAnsi="Arial" w:cs="Arial"/>
          <w:iCs/>
          <w:kern w:val="3"/>
          <w:sz w:val="24"/>
          <w:szCs w:val="24"/>
          <w:lang w:eastAsia="ja-JP" w:bidi="fa-IR"/>
        </w:rPr>
        <w:t>payment</w:t>
      </w:r>
      <w:proofErr w:type="spellEnd"/>
      <w:r w:rsidRPr="00623CD0">
        <w:rPr>
          <w:rFonts w:ascii="Arial" w:eastAsia="Andale Sans UI" w:hAnsi="Arial" w:cs="Arial"/>
          <w:iCs/>
          <w:kern w:val="3"/>
          <w:sz w:val="24"/>
          <w:szCs w:val="24"/>
          <w:lang w:eastAsia="ja-JP" w:bidi="fa-IR"/>
        </w:rPr>
        <w:t>), to Wykonawca na każdej fakturze zobowiązany jest nanieść adnotację o zastosowaniu mechanizmu podzielonej płatności. W sytuacji braku adnotacji o podzielonej płatności, Zamawiaj</w:t>
      </w:r>
      <w:r w:rsidR="003362FF" w:rsidRPr="00623CD0">
        <w:rPr>
          <w:rFonts w:ascii="Arial" w:eastAsia="Andale Sans UI" w:hAnsi="Arial" w:cs="Arial"/>
          <w:iCs/>
          <w:kern w:val="3"/>
          <w:sz w:val="24"/>
          <w:szCs w:val="24"/>
          <w:lang w:eastAsia="ja-JP" w:bidi="fa-IR"/>
        </w:rPr>
        <w:t>ą</w:t>
      </w:r>
      <w:r w:rsidRPr="00623CD0">
        <w:rPr>
          <w:rFonts w:ascii="Arial" w:eastAsia="Andale Sans UI" w:hAnsi="Arial" w:cs="Arial"/>
          <w:iCs/>
          <w:kern w:val="3"/>
          <w:sz w:val="24"/>
          <w:szCs w:val="24"/>
          <w:lang w:eastAsia="ja-JP" w:bidi="fa-IR"/>
        </w:rPr>
        <w:t>cy  może wezwać do skorygowania faktury o właściwy zapis. Wówczas termin płatności biegnie od dostarczonej poprawionej faktury."</w:t>
      </w:r>
    </w:p>
    <w:p w14:paraId="5F696661" w14:textId="01725479" w:rsidR="00CA2C8C" w:rsidRPr="00623CD0" w:rsidRDefault="00CA2C8C" w:rsidP="00354071">
      <w:pPr>
        <w:numPr>
          <w:ilvl w:val="0"/>
          <w:numId w:val="51"/>
        </w:numPr>
        <w:suppressAutoHyphens/>
        <w:spacing w:line="360" w:lineRule="auto"/>
        <w:rPr>
          <w:rFonts w:ascii="Arial" w:hAnsi="Arial" w:cs="Arial"/>
          <w:iCs/>
          <w:color w:val="000000"/>
          <w:sz w:val="24"/>
          <w:szCs w:val="24"/>
        </w:rPr>
      </w:pPr>
      <w:r w:rsidRPr="00623CD0">
        <w:rPr>
          <w:rFonts w:ascii="Arial" w:eastAsia="Andale Sans UI" w:hAnsi="Arial" w:cs="Arial"/>
          <w:iCs/>
          <w:kern w:val="3"/>
          <w:sz w:val="24"/>
          <w:szCs w:val="24"/>
          <w:lang w:eastAsia="ja-JP" w:bidi="fa-IR"/>
        </w:rPr>
        <w:t>Zamawiaj</w:t>
      </w:r>
      <w:r w:rsidR="003362FF" w:rsidRPr="00623CD0">
        <w:rPr>
          <w:rFonts w:ascii="Arial" w:eastAsia="Andale Sans UI" w:hAnsi="Arial" w:cs="Arial"/>
          <w:iCs/>
          <w:kern w:val="3"/>
          <w:sz w:val="24"/>
          <w:szCs w:val="24"/>
          <w:lang w:eastAsia="ja-JP" w:bidi="fa-IR"/>
        </w:rPr>
        <w:t>ą</w:t>
      </w:r>
      <w:r w:rsidRPr="00623CD0">
        <w:rPr>
          <w:rFonts w:ascii="Arial" w:eastAsia="Andale Sans UI" w:hAnsi="Arial" w:cs="Arial"/>
          <w:iCs/>
          <w:kern w:val="3"/>
          <w:sz w:val="24"/>
          <w:szCs w:val="24"/>
          <w:lang w:eastAsia="ja-JP" w:bidi="fa-IR"/>
        </w:rPr>
        <w:t>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Zamawiaj</w:t>
      </w:r>
      <w:r w:rsidR="003362FF" w:rsidRPr="00623CD0">
        <w:rPr>
          <w:rFonts w:ascii="Arial" w:eastAsia="Andale Sans UI" w:hAnsi="Arial" w:cs="Arial"/>
          <w:iCs/>
          <w:kern w:val="3"/>
          <w:sz w:val="24"/>
          <w:szCs w:val="24"/>
          <w:lang w:eastAsia="ja-JP" w:bidi="fa-IR"/>
        </w:rPr>
        <w:t>ą</w:t>
      </w:r>
      <w:r w:rsidRPr="00623CD0">
        <w:rPr>
          <w:rFonts w:ascii="Arial" w:eastAsia="Andale Sans UI" w:hAnsi="Arial" w:cs="Arial"/>
          <w:iCs/>
          <w:kern w:val="3"/>
          <w:sz w:val="24"/>
          <w:szCs w:val="24"/>
          <w:lang w:eastAsia="ja-JP" w:bidi="fa-IR"/>
        </w:rPr>
        <w:t>cy może wezwać do skorygowania faktury o właściwy numer rachunku bankowego, wówczas termin płatności biegnie od dostarczonej poprawionej faktury.</w:t>
      </w:r>
    </w:p>
    <w:p w14:paraId="698979FE" w14:textId="77777777" w:rsidR="00CA2C8C" w:rsidRPr="00CF226E" w:rsidRDefault="00CA2C8C" w:rsidP="00354071">
      <w:pPr>
        <w:spacing w:line="360" w:lineRule="auto"/>
        <w:ind w:left="720" w:hanging="360"/>
        <w:rPr>
          <w:rFonts w:ascii="Arial" w:hAnsi="Arial" w:cs="Arial"/>
          <w:b/>
          <w:bCs/>
          <w:color w:val="000000"/>
          <w:sz w:val="24"/>
          <w:szCs w:val="24"/>
        </w:rPr>
      </w:pPr>
      <w:r w:rsidRPr="00CF226E">
        <w:rPr>
          <w:rFonts w:ascii="Arial" w:hAnsi="Arial" w:cs="Arial"/>
          <w:b/>
          <w:bCs/>
          <w:color w:val="000000"/>
          <w:sz w:val="24"/>
          <w:szCs w:val="24"/>
        </w:rPr>
        <w:t>§9</w:t>
      </w:r>
    </w:p>
    <w:p w14:paraId="5A19EE8C" w14:textId="64344D21" w:rsidR="00CA2C8C" w:rsidRPr="00CE30A8" w:rsidRDefault="00CA2C8C" w:rsidP="00354071">
      <w:pPr>
        <w:pStyle w:val="Akapitzlist"/>
        <w:widowControl w:val="0"/>
        <w:numPr>
          <w:ilvl w:val="0"/>
          <w:numId w:val="42"/>
        </w:numPr>
        <w:adjustRightInd w:val="0"/>
        <w:spacing w:line="360" w:lineRule="auto"/>
        <w:textAlignment w:val="baseline"/>
        <w:rPr>
          <w:rFonts w:ascii="Arial" w:hAnsi="Arial" w:cs="Arial"/>
        </w:rPr>
      </w:pPr>
      <w:r w:rsidRPr="00CE30A8">
        <w:rPr>
          <w:rFonts w:ascii="Arial" w:hAnsi="Arial" w:cs="Arial"/>
        </w:rPr>
        <w:t xml:space="preserve">Zgodnie z postanowieniami art. 144 ust. 1 ustawy </w:t>
      </w:r>
      <w:proofErr w:type="spellStart"/>
      <w:r w:rsidRPr="00CE30A8">
        <w:rPr>
          <w:rFonts w:ascii="Arial" w:hAnsi="Arial" w:cs="Arial"/>
        </w:rPr>
        <w:t>Pzp</w:t>
      </w:r>
      <w:proofErr w:type="spellEnd"/>
      <w:r w:rsidRPr="00CE30A8">
        <w:rPr>
          <w:rFonts w:ascii="Arial" w:hAnsi="Arial" w:cs="Arial"/>
        </w:rPr>
        <w:t xml:space="preserve"> Zamawiający przewiduje możliwość dokonania zmian w umowie o udzielenie zamówienia publicznego, po jej zawarciu, pod warunkiem podpisania aneksu zaakceptowanego przez obydwie strony. Zmiany te zgodnie z zapisami art. 140 ust. 3 ustawy </w:t>
      </w:r>
      <w:proofErr w:type="spellStart"/>
      <w:r w:rsidRPr="00CE30A8">
        <w:rPr>
          <w:rFonts w:ascii="Arial" w:hAnsi="Arial" w:cs="Arial"/>
        </w:rPr>
        <w:t>Pzp</w:t>
      </w:r>
      <w:proofErr w:type="spellEnd"/>
      <w:r w:rsidRPr="00CE30A8">
        <w:rPr>
          <w:rFonts w:ascii="Arial" w:hAnsi="Arial" w:cs="Arial"/>
        </w:rPr>
        <w:t xml:space="preserve"> nie mogą wykraczać poza określenie przedmiotu zamówienia zawarte w SIWZ. W szczególności Zamawiający dopuszcza:</w:t>
      </w:r>
    </w:p>
    <w:p w14:paraId="2FE15291" w14:textId="77777777" w:rsidR="00CA2C8C" w:rsidRPr="00CE30A8" w:rsidRDefault="00CA2C8C" w:rsidP="00354071">
      <w:pPr>
        <w:numPr>
          <w:ilvl w:val="0"/>
          <w:numId w:val="44"/>
        </w:numPr>
        <w:spacing w:line="360" w:lineRule="auto"/>
        <w:rPr>
          <w:rFonts w:ascii="Arial" w:hAnsi="Arial" w:cs="Arial"/>
          <w:sz w:val="24"/>
          <w:szCs w:val="24"/>
        </w:rPr>
      </w:pPr>
      <w:r w:rsidRPr="00CE30A8">
        <w:rPr>
          <w:rFonts w:ascii="Arial" w:hAnsi="Arial" w:cs="Arial"/>
          <w:sz w:val="24"/>
          <w:szCs w:val="24"/>
        </w:rPr>
        <w:t>aktualizację danych Wykonawcy poprzez: zmianę nazwy firmy, zmianę adresu siedziby, zmianę formy prawnej Wykonawcy itp.,</w:t>
      </w:r>
    </w:p>
    <w:p w14:paraId="7229591E" w14:textId="77777777" w:rsidR="00CA2C8C" w:rsidRPr="00CE30A8" w:rsidRDefault="00CA2C8C" w:rsidP="00354071">
      <w:pPr>
        <w:numPr>
          <w:ilvl w:val="0"/>
          <w:numId w:val="44"/>
        </w:numPr>
        <w:spacing w:line="360" w:lineRule="auto"/>
        <w:rPr>
          <w:rFonts w:ascii="Arial" w:hAnsi="Arial" w:cs="Arial"/>
          <w:sz w:val="24"/>
          <w:szCs w:val="24"/>
        </w:rPr>
      </w:pPr>
      <w:r w:rsidRPr="00CE30A8">
        <w:rPr>
          <w:rFonts w:ascii="Arial" w:hAnsi="Arial" w:cs="Arial"/>
          <w:sz w:val="24"/>
          <w:szCs w:val="24"/>
        </w:rPr>
        <w:t>uwzględnienie zmiany stawki podatku VAT, w przypadku ustawowej zmiany podatku VAT</w:t>
      </w:r>
    </w:p>
    <w:p w14:paraId="374CC8F0" w14:textId="77777777" w:rsidR="00CA2C8C" w:rsidRPr="00CE30A8" w:rsidRDefault="00CA2C8C" w:rsidP="00354071">
      <w:pPr>
        <w:numPr>
          <w:ilvl w:val="0"/>
          <w:numId w:val="44"/>
        </w:numPr>
        <w:tabs>
          <w:tab w:val="left" w:pos="1276"/>
          <w:tab w:val="right" w:pos="8953"/>
        </w:tabs>
        <w:autoSpaceDE w:val="0"/>
        <w:autoSpaceDN w:val="0"/>
        <w:spacing w:line="360" w:lineRule="auto"/>
        <w:rPr>
          <w:rFonts w:ascii="Arial" w:hAnsi="Arial" w:cs="Arial"/>
          <w:sz w:val="24"/>
          <w:szCs w:val="24"/>
        </w:rPr>
      </w:pPr>
      <w:r w:rsidRPr="00CE30A8">
        <w:rPr>
          <w:rFonts w:ascii="Arial" w:hAnsi="Arial" w:cs="Arial"/>
          <w:sz w:val="24"/>
          <w:szCs w:val="24"/>
        </w:rPr>
        <w:t>zmianę terminu realizacji zamówienia z przyczyn niezależnych od Wykonawcy lub Zamawiającego, które to przyczyny każda ze stron musi udokumentować,</w:t>
      </w:r>
    </w:p>
    <w:p w14:paraId="17C56E8A" w14:textId="77777777" w:rsidR="00CA2C8C" w:rsidRPr="00CE30A8" w:rsidRDefault="00CA2C8C" w:rsidP="00354071">
      <w:pPr>
        <w:numPr>
          <w:ilvl w:val="0"/>
          <w:numId w:val="44"/>
        </w:numPr>
        <w:tabs>
          <w:tab w:val="left" w:pos="1276"/>
        </w:tabs>
        <w:spacing w:line="360" w:lineRule="auto"/>
        <w:rPr>
          <w:rFonts w:ascii="Arial" w:hAnsi="Arial" w:cs="Arial"/>
          <w:sz w:val="24"/>
          <w:szCs w:val="24"/>
        </w:rPr>
      </w:pPr>
      <w:r w:rsidRPr="00CE30A8">
        <w:rPr>
          <w:rFonts w:ascii="Arial" w:hAnsi="Arial" w:cs="Arial"/>
          <w:sz w:val="24"/>
          <w:szCs w:val="24"/>
        </w:rPr>
        <w:t>zmianę terminu rozpoczęcia  świadczenia usługi (np. w przypadku przedłużenia procedur przetargowych) z zachowaniem jej terminu końcowego z jednoczesnym zmniejszeniem wynagrodzenia Wykonawcy stosownie do skróconego okresu świadczenia i zmniejszenia zakresu świadczenia,</w:t>
      </w:r>
    </w:p>
    <w:p w14:paraId="0C2E6553" w14:textId="77777777" w:rsidR="00CA2C8C" w:rsidRPr="00CE30A8" w:rsidRDefault="00CA2C8C" w:rsidP="00354071">
      <w:pPr>
        <w:numPr>
          <w:ilvl w:val="0"/>
          <w:numId w:val="44"/>
        </w:numPr>
        <w:tabs>
          <w:tab w:val="left" w:pos="1276"/>
          <w:tab w:val="right" w:pos="8953"/>
        </w:tabs>
        <w:autoSpaceDE w:val="0"/>
        <w:autoSpaceDN w:val="0"/>
        <w:spacing w:line="360" w:lineRule="auto"/>
        <w:rPr>
          <w:rFonts w:ascii="Arial" w:hAnsi="Arial" w:cs="Arial"/>
          <w:sz w:val="24"/>
          <w:szCs w:val="24"/>
        </w:rPr>
      </w:pPr>
      <w:r w:rsidRPr="00CE30A8">
        <w:rPr>
          <w:rFonts w:ascii="Arial" w:hAnsi="Arial" w:cs="Arial"/>
          <w:sz w:val="24"/>
          <w:szCs w:val="24"/>
        </w:rPr>
        <w:t xml:space="preserve">zmniejszenie zakresu przedmiotu zamówienia oraz związane z tym zmniejszenie wartości umowy, wynikające z przyczyn niezależnych od Zamawiającego lub Wykonawcy, które to przyczyny każda ze stron musi udokumentować. </w:t>
      </w:r>
    </w:p>
    <w:p w14:paraId="6AF1D5AD" w14:textId="77777777" w:rsidR="00CA2C8C" w:rsidRPr="00CE30A8" w:rsidRDefault="00CA2C8C" w:rsidP="00354071">
      <w:pPr>
        <w:numPr>
          <w:ilvl w:val="0"/>
          <w:numId w:val="44"/>
        </w:numPr>
        <w:tabs>
          <w:tab w:val="left" w:pos="1276"/>
          <w:tab w:val="right" w:pos="8953"/>
        </w:tabs>
        <w:autoSpaceDE w:val="0"/>
        <w:autoSpaceDN w:val="0"/>
        <w:spacing w:line="360" w:lineRule="auto"/>
        <w:rPr>
          <w:rFonts w:ascii="Arial" w:hAnsi="Arial" w:cs="Arial"/>
          <w:sz w:val="24"/>
          <w:szCs w:val="24"/>
        </w:rPr>
      </w:pPr>
      <w:r w:rsidRPr="00CE30A8">
        <w:rPr>
          <w:rFonts w:ascii="Arial" w:hAnsi="Arial" w:cs="Arial"/>
          <w:sz w:val="24"/>
          <w:szCs w:val="24"/>
        </w:rPr>
        <w:t xml:space="preserve">zamianę/zastąpienie pojazdu wymiennego w ofercie Wykonawcy do realizacji niniejszego przedmiotu umowy w sytuacji awarii, usterki pojazdu, kradzieży pojazdu i każdą inną sytuację uniemożlwiającą świadczenia usługi przewozu tymże pojazdem – pod warunkiem, iż pojazd zamienny będzie posiadał parametry nie gorsze niż zadeklarowane przez Wykonawcę w ofercie. </w:t>
      </w:r>
    </w:p>
    <w:p w14:paraId="5A9F3459" w14:textId="77777777" w:rsidR="00CA2C8C" w:rsidRPr="00CE30A8" w:rsidRDefault="00CA2C8C" w:rsidP="00354071">
      <w:pPr>
        <w:numPr>
          <w:ilvl w:val="0"/>
          <w:numId w:val="44"/>
        </w:numPr>
        <w:tabs>
          <w:tab w:val="left" w:pos="1276"/>
          <w:tab w:val="right" w:pos="8953"/>
        </w:tabs>
        <w:autoSpaceDE w:val="0"/>
        <w:autoSpaceDN w:val="0"/>
        <w:spacing w:line="360" w:lineRule="auto"/>
        <w:rPr>
          <w:rFonts w:ascii="Arial" w:hAnsi="Arial" w:cs="Arial"/>
          <w:sz w:val="24"/>
          <w:szCs w:val="24"/>
        </w:rPr>
      </w:pPr>
      <w:r w:rsidRPr="00CE30A8">
        <w:rPr>
          <w:rFonts w:ascii="Arial" w:hAnsi="Arial" w:cs="Arial"/>
          <w:sz w:val="24"/>
          <w:szCs w:val="24"/>
        </w:rPr>
        <w:t>zamianę/ zastąpienie  osoby wykonującej niniejszy przedmiot umowy w sytuacji utarty uprawień do prowadzenia pojazdów, absencji lub innych zdarzeń losowych powodujących niemożność świadczenia usługi  – pod warunkiem iż osoba zastępująca będzie posiadała uprawnienia do prowadzenia pojazdów określone przez Zamawiającego w SIWZ.</w:t>
      </w:r>
    </w:p>
    <w:p w14:paraId="28A826C1" w14:textId="26FF7440" w:rsidR="00CA2C8C" w:rsidRPr="00CE30A8" w:rsidRDefault="00CA2C8C" w:rsidP="00354071">
      <w:pPr>
        <w:pStyle w:val="Akapitzlist"/>
        <w:widowControl w:val="0"/>
        <w:numPr>
          <w:ilvl w:val="0"/>
          <w:numId w:val="42"/>
        </w:numPr>
        <w:tabs>
          <w:tab w:val="right" w:pos="8953"/>
        </w:tabs>
        <w:autoSpaceDE w:val="0"/>
        <w:autoSpaceDN w:val="0"/>
        <w:adjustRightInd w:val="0"/>
        <w:spacing w:line="360" w:lineRule="auto"/>
        <w:rPr>
          <w:rFonts w:ascii="Arial" w:hAnsi="Arial" w:cs="Arial"/>
        </w:rPr>
      </w:pPr>
      <w:r w:rsidRPr="00CE30A8">
        <w:rPr>
          <w:rFonts w:ascii="Arial" w:eastAsia="Calibri" w:hAnsi="Arial" w:cs="Arial"/>
        </w:rPr>
        <w:t xml:space="preserve">Zgodnie z postanowieniami art. 142 ust. 5 ustawy </w:t>
      </w:r>
      <w:proofErr w:type="spellStart"/>
      <w:r w:rsidRPr="00CE30A8">
        <w:rPr>
          <w:rFonts w:ascii="Arial" w:eastAsia="Calibri" w:hAnsi="Arial" w:cs="Arial"/>
        </w:rPr>
        <w:t>Pzp</w:t>
      </w:r>
      <w:proofErr w:type="spellEnd"/>
      <w:r w:rsidRPr="00CE30A8">
        <w:rPr>
          <w:rFonts w:ascii="Arial" w:eastAsia="Calibri" w:hAnsi="Arial" w:cs="Arial"/>
        </w:rPr>
        <w:t xml:space="preserve"> Zamawiający </w:t>
      </w:r>
      <w:r w:rsidRPr="00CE30A8">
        <w:rPr>
          <w:rFonts w:ascii="Arial" w:hAnsi="Arial" w:cs="Arial"/>
        </w:rPr>
        <w:t>ze względu na zawarcie umowy na świadczenie usług na okres dłuższy niż 12 miesięcy, Zamawiający przewiduje możliwość wprowadzenia odpowiednich zmian wysokości wynagrodzenia należnego Wykonawcy, w przypadku zmiany:</w:t>
      </w:r>
    </w:p>
    <w:p w14:paraId="55E38D95" w14:textId="1C13185E" w:rsidR="00CA2C8C" w:rsidRDefault="00CA2C8C" w:rsidP="00354071">
      <w:pPr>
        <w:pStyle w:val="Akapitzlist"/>
        <w:widowControl w:val="0"/>
        <w:numPr>
          <w:ilvl w:val="0"/>
          <w:numId w:val="43"/>
        </w:numPr>
        <w:tabs>
          <w:tab w:val="right" w:pos="8953"/>
        </w:tabs>
        <w:autoSpaceDE w:val="0"/>
        <w:autoSpaceDN w:val="0"/>
        <w:adjustRightInd w:val="0"/>
        <w:spacing w:line="360" w:lineRule="auto"/>
        <w:rPr>
          <w:rFonts w:ascii="Arial" w:eastAsia="Calibri" w:hAnsi="Arial" w:cs="Arial"/>
          <w:lang w:eastAsia="en-US"/>
        </w:rPr>
      </w:pPr>
      <w:r w:rsidRPr="00CE30A8">
        <w:rPr>
          <w:rFonts w:ascii="Arial" w:eastAsia="Calibri" w:hAnsi="Arial" w:cs="Arial"/>
          <w:lang w:eastAsia="en-US"/>
        </w:rPr>
        <w:t>stawki podatku od towarów i usług, pod warunkiem, iż Wykonawca wykaże, 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zwiększenie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może ulec stosownym zmianom natomiast wartość wynagrodzenia netto pozostanie bez zmian.</w:t>
      </w:r>
    </w:p>
    <w:p w14:paraId="15BB744F" w14:textId="09788D70" w:rsidR="00CA2C8C" w:rsidRPr="00B77A28" w:rsidRDefault="00CA2C8C" w:rsidP="00354071">
      <w:pPr>
        <w:pStyle w:val="Akapitzlist"/>
        <w:widowControl w:val="0"/>
        <w:numPr>
          <w:ilvl w:val="0"/>
          <w:numId w:val="43"/>
        </w:numPr>
        <w:tabs>
          <w:tab w:val="right" w:pos="8953"/>
        </w:tabs>
        <w:autoSpaceDE w:val="0"/>
        <w:autoSpaceDN w:val="0"/>
        <w:adjustRightInd w:val="0"/>
        <w:spacing w:line="360" w:lineRule="auto"/>
        <w:rPr>
          <w:rFonts w:ascii="Arial" w:eastAsia="Calibri" w:hAnsi="Arial" w:cs="Arial"/>
          <w:lang w:eastAsia="en-US"/>
        </w:rPr>
      </w:pPr>
      <w:r w:rsidRPr="00B77A28">
        <w:rPr>
          <w:rFonts w:ascii="Arial" w:eastAsia="Calibri" w:hAnsi="Arial" w:cs="Arial"/>
          <w:lang w:eastAsia="en-US"/>
        </w:rPr>
        <w:t>zmianę wysokości minimalnego wynagrodzenia za pracę ustalonego na podstawie art. 2 ust. 3-5 ustawy z dnia 10 października 2002 roku o minimalnym wynagrodzeniu za pracę pod warunkiem, że zmiana ta skutkować będzie zwiększeniem kosztów po stronie Wykonawcy związanych z realizacją Umowy. W takim przypadku Wykonawca ma obowiązek w terminie 30 dni od zmiany wysokości minimalnego wynagrodzenia złożyć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w:t>
      </w:r>
    </w:p>
    <w:p w14:paraId="5369B2BF" w14:textId="25DEEB94" w:rsidR="00CA2C8C" w:rsidRDefault="00CA2C8C" w:rsidP="00354071">
      <w:pPr>
        <w:pStyle w:val="Akapitzlist"/>
        <w:widowControl w:val="0"/>
        <w:numPr>
          <w:ilvl w:val="0"/>
          <w:numId w:val="43"/>
        </w:numPr>
        <w:tabs>
          <w:tab w:val="right" w:pos="8953"/>
        </w:tabs>
        <w:autoSpaceDE w:val="0"/>
        <w:autoSpaceDN w:val="0"/>
        <w:adjustRightInd w:val="0"/>
        <w:spacing w:line="360" w:lineRule="auto"/>
        <w:rPr>
          <w:rFonts w:ascii="Arial" w:eastAsia="Calibri" w:hAnsi="Arial" w:cs="Arial"/>
          <w:lang w:eastAsia="en-US"/>
        </w:rPr>
      </w:pPr>
      <w:r w:rsidRPr="00CE30A8">
        <w:rPr>
          <w:rFonts w:ascii="Arial" w:eastAsia="Calibri" w:hAnsi="Arial" w:cs="Arial"/>
          <w:lang w:eastAsia="en-US"/>
        </w:rPr>
        <w:t>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74BFC289" w14:textId="1722AA50" w:rsidR="00CA2C8C" w:rsidRPr="00B77A28" w:rsidRDefault="00CA2C8C" w:rsidP="00354071">
      <w:pPr>
        <w:pStyle w:val="Akapitzlist"/>
        <w:widowControl w:val="0"/>
        <w:numPr>
          <w:ilvl w:val="0"/>
          <w:numId w:val="43"/>
        </w:numPr>
        <w:tabs>
          <w:tab w:val="right" w:pos="8953"/>
        </w:tabs>
        <w:autoSpaceDE w:val="0"/>
        <w:autoSpaceDN w:val="0"/>
        <w:adjustRightInd w:val="0"/>
        <w:spacing w:line="360" w:lineRule="auto"/>
        <w:rPr>
          <w:rFonts w:ascii="Arial" w:eastAsia="Calibri" w:hAnsi="Arial" w:cs="Arial"/>
          <w:lang w:eastAsia="en-US"/>
        </w:rPr>
      </w:pPr>
      <w:r w:rsidRPr="00B77A28">
        <w:rPr>
          <w:rFonts w:ascii="Arial" w:hAnsi="Arial" w:cs="Arial"/>
        </w:rPr>
        <w:t xml:space="preserve">zasad gromadzenia i wysokości wpłat do pracowniczych planów kapitałowych, o których mowa w </w:t>
      </w:r>
      <w:hyperlink r:id="rId11" w:anchor="/document/18781862?cm=DOCUMENT" w:history="1">
        <w:r w:rsidRPr="00B77A28">
          <w:rPr>
            <w:rFonts w:ascii="Arial" w:hAnsi="Arial" w:cs="Arial"/>
          </w:rPr>
          <w:t>ustawie</w:t>
        </w:r>
      </w:hyperlink>
      <w:r w:rsidRPr="00B77A28">
        <w:rPr>
          <w:rFonts w:ascii="Arial" w:hAnsi="Arial" w:cs="Arial"/>
        </w:rPr>
        <w:t xml:space="preserve"> z dnia 4 października 2018 r. o pracowniczych planach kapitałowych - jeżeli zmiany te będą miały wpływ na koszty wykonania zamówienia przez Wykonawcę. </w:t>
      </w:r>
      <w:r w:rsidRPr="00B77A28">
        <w:rPr>
          <w:rFonts w:ascii="Arial" w:eastAsia="Calibri" w:hAnsi="Arial" w:cs="Arial"/>
          <w:lang w:eastAsia="en-US"/>
        </w:rPr>
        <w:t xml:space="preserve">W takim przypadku Wykonawca ma obowiązek w terminie 30 dni od zmian złożyć do Zamawiającego pisemny wniosek, w którym musi wykazać rzeczywisty wpływ zmiany </w:t>
      </w:r>
      <w:r w:rsidRPr="00B77A28">
        <w:rPr>
          <w:rFonts w:ascii="Arial" w:hAnsi="Arial" w:cs="Arial"/>
        </w:rPr>
        <w:t xml:space="preserve">zasad gromadzenia i wysokości wpłat do pracowniczych planów kapitałowych, o których mowa w </w:t>
      </w:r>
      <w:hyperlink r:id="rId12" w:anchor="/document/18781862?cm=DOCUMENT" w:history="1">
        <w:r w:rsidRPr="00B77A28">
          <w:rPr>
            <w:rFonts w:ascii="Arial" w:hAnsi="Arial" w:cs="Arial"/>
          </w:rPr>
          <w:t>ustawie</w:t>
        </w:r>
      </w:hyperlink>
      <w:r w:rsidRPr="00B77A28">
        <w:rPr>
          <w:rFonts w:ascii="Arial" w:hAnsi="Arial" w:cs="Arial"/>
        </w:rPr>
        <w:t xml:space="preserve"> z dnia 4 października 2018 r. o pracowniczych planach kapitałowych  - </w:t>
      </w:r>
      <w:r w:rsidRPr="00B77A28">
        <w:rPr>
          <w:rFonts w:ascii="Arial" w:eastAsia="Calibri" w:hAnsi="Arial" w:cs="Arial"/>
          <w:lang w:eastAsia="en-US"/>
        </w:rPr>
        <w:t>na zwiększenie kosztów realizacji Umowy, przedstawiając w tym szczegółowe wyliczenia i zależności między zmianą zasad gromadzenia</w:t>
      </w:r>
      <w:r w:rsidRPr="00B77A28">
        <w:rPr>
          <w:rFonts w:ascii="Arial" w:hAnsi="Arial" w:cs="Arial"/>
        </w:rPr>
        <w:t xml:space="preserve"> i wysokości wpłat pracowniczych planów kapitałowych</w:t>
      </w:r>
      <w:r w:rsidRPr="00B77A28">
        <w:rPr>
          <w:rFonts w:ascii="Arial" w:eastAsia="Calibri" w:hAnsi="Arial" w:cs="Arial"/>
          <w:lang w:eastAsia="en-US"/>
        </w:rPr>
        <w:t xml:space="preserve"> a wzrostem kosztów realizacji Umowy. Zamawiający w terminie 10 dni od dnia złożenia wniosku ocenia czy Wykonawca wykazał rzeczywisty wpływ zmian w zakresie </w:t>
      </w:r>
      <w:r w:rsidRPr="00B77A28">
        <w:rPr>
          <w:rFonts w:ascii="Arial" w:hAnsi="Arial" w:cs="Arial"/>
        </w:rPr>
        <w:t>gromadzenia i wysokości wpłat do pracowniczych planów kapitałowych</w:t>
      </w:r>
      <w:r w:rsidRPr="00B77A28">
        <w:rPr>
          <w:rFonts w:ascii="Arial" w:eastAsia="Calibri" w:hAnsi="Arial" w:cs="Arial"/>
          <w:lang w:eastAsia="en-US"/>
        </w:rPr>
        <w:t xml:space="preserve"> na wzrost kosztów realizacji Umowy. Po ocenie dostarczonych dokumentów i obliczeń Strony przystępują do negocjacji w zakresie zwiększenia wynagrodzenia umownego brutto.</w:t>
      </w:r>
    </w:p>
    <w:p w14:paraId="7B96E6D8" w14:textId="77777777" w:rsidR="00CA2C8C" w:rsidRPr="00CF226E" w:rsidRDefault="00CA2C8C" w:rsidP="00354071">
      <w:pPr>
        <w:numPr>
          <w:ilvl w:val="0"/>
          <w:numId w:val="14"/>
        </w:numPr>
        <w:spacing w:line="360" w:lineRule="auto"/>
        <w:contextualSpacing/>
        <w:rPr>
          <w:rFonts w:ascii="Arial" w:eastAsia="Calibri" w:hAnsi="Arial" w:cs="Arial"/>
          <w:sz w:val="24"/>
          <w:szCs w:val="24"/>
          <w:lang w:eastAsia="en-US"/>
        </w:rPr>
      </w:pPr>
      <w:r w:rsidRPr="00CF226E">
        <w:rPr>
          <w:rFonts w:ascii="Arial" w:eastAsia="Calibri" w:hAnsi="Arial" w:cs="Arial"/>
          <w:sz w:val="24"/>
          <w:szCs w:val="24"/>
          <w:lang w:eastAsia="en-US"/>
        </w:rPr>
        <w:t xml:space="preserve">Zmiana postanowień zawartej umowy jest także dopuszczalna w przypadkach wymienionych w art. 144 ust. 1 pkt. 2 – 6 ustawy  </w:t>
      </w:r>
      <w:proofErr w:type="spellStart"/>
      <w:r w:rsidRPr="00CF226E">
        <w:rPr>
          <w:rFonts w:ascii="Arial" w:eastAsia="Calibri" w:hAnsi="Arial" w:cs="Arial"/>
          <w:sz w:val="24"/>
          <w:szCs w:val="24"/>
          <w:lang w:eastAsia="en-US"/>
        </w:rPr>
        <w:t>Pzp</w:t>
      </w:r>
      <w:proofErr w:type="spellEnd"/>
      <w:r w:rsidRPr="00CF226E">
        <w:rPr>
          <w:rFonts w:ascii="Arial" w:eastAsia="Calibri" w:hAnsi="Arial" w:cs="Arial"/>
          <w:sz w:val="24"/>
          <w:szCs w:val="24"/>
          <w:lang w:eastAsia="en-US"/>
        </w:rPr>
        <w:t>.</w:t>
      </w:r>
    </w:p>
    <w:p w14:paraId="6722EE05" w14:textId="77777777" w:rsidR="00CA2C8C" w:rsidRPr="00CF226E" w:rsidRDefault="00CA2C8C" w:rsidP="00354071">
      <w:pPr>
        <w:numPr>
          <w:ilvl w:val="0"/>
          <w:numId w:val="14"/>
        </w:numPr>
        <w:spacing w:line="360" w:lineRule="auto"/>
        <w:contextualSpacing/>
        <w:rPr>
          <w:rFonts w:ascii="Arial" w:eastAsia="Calibri" w:hAnsi="Arial" w:cs="Arial"/>
          <w:sz w:val="24"/>
          <w:szCs w:val="24"/>
          <w:lang w:eastAsia="en-US"/>
        </w:rPr>
      </w:pPr>
      <w:r w:rsidRPr="00CF226E">
        <w:rPr>
          <w:rFonts w:ascii="Arial" w:eastAsia="Calibri" w:hAnsi="Arial" w:cs="Arial"/>
          <w:sz w:val="24"/>
          <w:szCs w:val="24"/>
          <w:lang w:eastAsia="en-US"/>
        </w:rPr>
        <w:t xml:space="preserve">Warunki dokonania zmian do umowy: </w:t>
      </w:r>
    </w:p>
    <w:p w14:paraId="421211E7" w14:textId="6914ADB2" w:rsidR="00CA2C8C" w:rsidRPr="007C596C" w:rsidRDefault="00CA2C8C" w:rsidP="00354071">
      <w:pPr>
        <w:pStyle w:val="Akapitzlist"/>
        <w:numPr>
          <w:ilvl w:val="0"/>
          <w:numId w:val="49"/>
        </w:numPr>
        <w:spacing w:line="360" w:lineRule="auto"/>
        <w:rPr>
          <w:rFonts w:ascii="Arial" w:eastAsia="Calibri" w:hAnsi="Arial" w:cs="Arial"/>
        </w:rPr>
      </w:pPr>
      <w:r w:rsidRPr="007C596C">
        <w:rPr>
          <w:rFonts w:ascii="Arial" w:eastAsia="Calibri" w:hAnsi="Arial" w:cs="Arial"/>
        </w:rPr>
        <w:t>Strona występująca o zmianę postanowień umowy zobowiązana jest do udokumentowania zaistnienia okoliczności, na które powołuje się, jako podstawę zmiany umowy.</w:t>
      </w:r>
    </w:p>
    <w:p w14:paraId="4A45ADD3" w14:textId="44F203F2" w:rsidR="00CA2C8C" w:rsidRPr="007C596C" w:rsidRDefault="00CA2C8C" w:rsidP="00354071">
      <w:pPr>
        <w:pStyle w:val="Akapitzlist"/>
        <w:numPr>
          <w:ilvl w:val="0"/>
          <w:numId w:val="49"/>
        </w:numPr>
        <w:spacing w:line="360" w:lineRule="auto"/>
        <w:rPr>
          <w:rFonts w:ascii="Arial" w:eastAsia="Calibri" w:hAnsi="Arial" w:cs="Arial"/>
        </w:rPr>
      </w:pPr>
      <w:r w:rsidRPr="007C596C">
        <w:rPr>
          <w:rFonts w:ascii="Arial" w:eastAsia="Calibri" w:hAnsi="Arial" w:cs="Arial"/>
        </w:rPr>
        <w:t>wniosek o zmianę postanowień umowy musi być sporządzony na piśmie.</w:t>
      </w:r>
    </w:p>
    <w:p w14:paraId="6E2A487F" w14:textId="561B1343" w:rsidR="00CA2C8C" w:rsidRPr="007C596C" w:rsidRDefault="00CA2C8C" w:rsidP="00354071">
      <w:pPr>
        <w:pStyle w:val="Akapitzlist"/>
        <w:numPr>
          <w:ilvl w:val="0"/>
          <w:numId w:val="49"/>
        </w:numPr>
        <w:spacing w:line="360" w:lineRule="auto"/>
        <w:rPr>
          <w:rFonts w:ascii="Arial" w:eastAsia="Calibri" w:hAnsi="Arial" w:cs="Arial"/>
        </w:rPr>
      </w:pPr>
      <w:r w:rsidRPr="007C596C">
        <w:rPr>
          <w:rFonts w:ascii="Arial" w:eastAsia="Calibri" w:hAnsi="Arial" w:cs="Arial"/>
        </w:rPr>
        <w:t>wniosek, o którym mowa w pkt. 1 musi zawierać:</w:t>
      </w:r>
    </w:p>
    <w:p w14:paraId="672C2FF6" w14:textId="2007F942" w:rsidR="00CA2C8C" w:rsidRPr="007C596C" w:rsidRDefault="00CA2C8C" w:rsidP="00354071">
      <w:pPr>
        <w:pStyle w:val="Akapitzlist"/>
        <w:numPr>
          <w:ilvl w:val="0"/>
          <w:numId w:val="50"/>
        </w:numPr>
        <w:spacing w:line="360" w:lineRule="auto"/>
        <w:rPr>
          <w:rFonts w:ascii="Arial" w:eastAsia="Calibri" w:hAnsi="Arial" w:cs="Arial"/>
        </w:rPr>
      </w:pPr>
      <w:r w:rsidRPr="007C596C">
        <w:rPr>
          <w:rFonts w:ascii="Arial" w:eastAsia="Calibri" w:hAnsi="Arial" w:cs="Arial"/>
        </w:rPr>
        <w:t xml:space="preserve">a)opis propozycji zmiany, </w:t>
      </w:r>
    </w:p>
    <w:p w14:paraId="2538EC13" w14:textId="067E13F7" w:rsidR="00CA2C8C" w:rsidRPr="007C596C" w:rsidRDefault="00CA2C8C" w:rsidP="00354071">
      <w:pPr>
        <w:pStyle w:val="Akapitzlist"/>
        <w:numPr>
          <w:ilvl w:val="0"/>
          <w:numId w:val="50"/>
        </w:numPr>
        <w:spacing w:line="360" w:lineRule="auto"/>
        <w:rPr>
          <w:rFonts w:ascii="Arial" w:eastAsia="Calibri" w:hAnsi="Arial" w:cs="Arial"/>
        </w:rPr>
      </w:pPr>
      <w:r w:rsidRPr="007C596C">
        <w:rPr>
          <w:rFonts w:ascii="Arial" w:eastAsia="Calibri" w:hAnsi="Arial" w:cs="Arial"/>
        </w:rPr>
        <w:t xml:space="preserve">b)uzasadnienie zmiany, </w:t>
      </w:r>
    </w:p>
    <w:p w14:paraId="13C56A79" w14:textId="362A163F" w:rsidR="00CA2C8C" w:rsidRPr="007C596C" w:rsidRDefault="00CA2C8C" w:rsidP="00354071">
      <w:pPr>
        <w:pStyle w:val="Akapitzlist"/>
        <w:numPr>
          <w:ilvl w:val="0"/>
          <w:numId w:val="50"/>
        </w:numPr>
        <w:spacing w:line="360" w:lineRule="auto"/>
        <w:rPr>
          <w:rFonts w:ascii="Arial" w:eastAsia="Calibri" w:hAnsi="Arial" w:cs="Arial"/>
        </w:rPr>
      </w:pPr>
      <w:r w:rsidRPr="007C596C">
        <w:rPr>
          <w:rFonts w:ascii="Arial" w:eastAsia="Calibri" w:hAnsi="Arial" w:cs="Arial"/>
        </w:rPr>
        <w:t>c)opis wpływu zmiany na warunki realizacji umowy.</w:t>
      </w:r>
    </w:p>
    <w:p w14:paraId="17926812" w14:textId="77777777" w:rsidR="00CA2C8C" w:rsidRPr="00CF226E" w:rsidRDefault="00CA2C8C" w:rsidP="00354071">
      <w:pPr>
        <w:numPr>
          <w:ilvl w:val="0"/>
          <w:numId w:val="14"/>
        </w:numPr>
        <w:spacing w:line="360" w:lineRule="auto"/>
        <w:contextualSpacing/>
        <w:rPr>
          <w:rFonts w:ascii="Arial" w:hAnsi="Arial" w:cs="Arial"/>
          <w:sz w:val="24"/>
          <w:szCs w:val="24"/>
          <w:lang w:eastAsia="en-US"/>
        </w:rPr>
      </w:pPr>
      <w:r w:rsidRPr="00CF226E">
        <w:rPr>
          <w:rFonts w:ascii="Arial" w:hAnsi="Arial" w:cs="Arial"/>
          <w:sz w:val="24"/>
          <w:szCs w:val="24"/>
          <w:lang w:eastAsia="en-US"/>
        </w:rPr>
        <w:t>Zmiana umowy może nastąpić wyłącznie w formie pisemnego aneksu pod rygorem nieważności.</w:t>
      </w:r>
    </w:p>
    <w:p w14:paraId="6A28F9C0" w14:textId="77777777" w:rsidR="00CA2C8C" w:rsidRPr="00CF226E" w:rsidRDefault="00CA2C8C" w:rsidP="00354071">
      <w:pPr>
        <w:widowControl w:val="0"/>
        <w:tabs>
          <w:tab w:val="right" w:pos="8953"/>
        </w:tabs>
        <w:autoSpaceDE w:val="0"/>
        <w:autoSpaceDN w:val="0"/>
        <w:adjustRightInd w:val="0"/>
        <w:spacing w:line="360" w:lineRule="auto"/>
        <w:rPr>
          <w:rFonts w:ascii="Arial" w:hAnsi="Arial" w:cs="Arial"/>
          <w:sz w:val="24"/>
          <w:szCs w:val="24"/>
        </w:rPr>
      </w:pPr>
      <w:r w:rsidRPr="00CF226E">
        <w:rPr>
          <w:rFonts w:ascii="Arial" w:hAnsi="Arial" w:cs="Arial"/>
          <w:b/>
          <w:bCs/>
          <w:color w:val="000000"/>
          <w:sz w:val="24"/>
          <w:szCs w:val="24"/>
        </w:rPr>
        <w:t>§10</w:t>
      </w:r>
    </w:p>
    <w:p w14:paraId="410235C8" w14:textId="07A44AC1" w:rsidR="00CA2C8C" w:rsidRPr="00CF226E" w:rsidRDefault="00CA2C8C" w:rsidP="00354071">
      <w:pPr>
        <w:widowControl w:val="0"/>
        <w:adjustRightInd w:val="0"/>
        <w:spacing w:line="360" w:lineRule="auto"/>
        <w:textAlignment w:val="baseline"/>
        <w:rPr>
          <w:rFonts w:ascii="Arial" w:hAnsi="Arial" w:cs="Arial"/>
          <w:sz w:val="24"/>
          <w:szCs w:val="24"/>
        </w:rPr>
      </w:pPr>
      <w:r w:rsidRPr="00CF226E">
        <w:rPr>
          <w:rFonts w:ascii="Arial" w:hAnsi="Arial" w:cs="Arial"/>
          <w:sz w:val="24"/>
          <w:szCs w:val="24"/>
        </w:rPr>
        <w:t xml:space="preserve">1.Wykonawca wykonując niniejszą umowę ponosi pełną odpowiedzialność za szkody powstałe w czasie realizacji przedmiotu umowy, wynikające z niewykonania albo nienależytego wykonania umowy. </w:t>
      </w:r>
    </w:p>
    <w:p w14:paraId="0D2C7000" w14:textId="77777777" w:rsidR="00CA2C8C" w:rsidRPr="00CF226E" w:rsidRDefault="00CA2C8C" w:rsidP="00354071">
      <w:pPr>
        <w:widowControl w:val="0"/>
        <w:adjustRightInd w:val="0"/>
        <w:spacing w:line="360" w:lineRule="auto"/>
        <w:textAlignment w:val="baseline"/>
        <w:rPr>
          <w:rFonts w:ascii="Arial" w:hAnsi="Arial" w:cs="Arial"/>
          <w:sz w:val="24"/>
          <w:szCs w:val="24"/>
        </w:rPr>
      </w:pPr>
      <w:r w:rsidRPr="00CF226E">
        <w:rPr>
          <w:rFonts w:ascii="Arial" w:hAnsi="Arial" w:cs="Arial"/>
          <w:sz w:val="24"/>
          <w:szCs w:val="24"/>
        </w:rPr>
        <w:t>2.Wykonawca ponosi pełną odpowiedzialność za osoby, przy pomocy których realizuje przedmiot zamówienia, i w razie powstania szkody zobowiązany jest do jej naprawienia na własny koszt.</w:t>
      </w:r>
    </w:p>
    <w:p w14:paraId="31FFB080" w14:textId="44D475C0" w:rsidR="00CA2C8C" w:rsidRPr="00CF226E" w:rsidRDefault="00CA2C8C" w:rsidP="00354071">
      <w:pPr>
        <w:widowControl w:val="0"/>
        <w:tabs>
          <w:tab w:val="right" w:pos="8953"/>
        </w:tabs>
        <w:autoSpaceDE w:val="0"/>
        <w:autoSpaceDN w:val="0"/>
        <w:adjustRightInd w:val="0"/>
        <w:spacing w:line="360" w:lineRule="auto"/>
        <w:rPr>
          <w:rFonts w:ascii="Arial" w:hAnsi="Arial" w:cs="Arial"/>
          <w:sz w:val="24"/>
          <w:szCs w:val="24"/>
        </w:rPr>
      </w:pPr>
      <w:r w:rsidRPr="00CF226E">
        <w:rPr>
          <w:rFonts w:ascii="Arial" w:hAnsi="Arial" w:cs="Arial"/>
          <w:b/>
          <w:bCs/>
          <w:color w:val="000000"/>
          <w:sz w:val="24"/>
          <w:szCs w:val="24"/>
        </w:rPr>
        <w:t>§11</w:t>
      </w:r>
    </w:p>
    <w:p w14:paraId="3922FF29" w14:textId="77777777" w:rsidR="00CA2C8C" w:rsidRPr="00CF226E" w:rsidRDefault="00CA2C8C" w:rsidP="00354071">
      <w:pPr>
        <w:numPr>
          <w:ilvl w:val="0"/>
          <w:numId w:val="15"/>
        </w:numPr>
        <w:spacing w:line="360" w:lineRule="auto"/>
        <w:rPr>
          <w:rFonts w:ascii="Arial" w:hAnsi="Arial" w:cs="Arial"/>
          <w:sz w:val="24"/>
          <w:szCs w:val="24"/>
        </w:rPr>
      </w:pPr>
      <w:r w:rsidRPr="00CF226E">
        <w:rPr>
          <w:rFonts w:ascii="Arial" w:hAnsi="Arial" w:cs="Arial"/>
          <w:sz w:val="24"/>
          <w:szCs w:val="24"/>
        </w:rPr>
        <w:t>W związku z wejściem w życie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14:paraId="0EA38783" w14:textId="0DED3B84" w:rsidR="00CA2C8C" w:rsidRPr="00CF226E" w:rsidRDefault="00CA2C8C" w:rsidP="00354071">
      <w:pPr>
        <w:numPr>
          <w:ilvl w:val="1"/>
          <w:numId w:val="16"/>
        </w:numPr>
        <w:spacing w:line="360" w:lineRule="auto"/>
        <w:ind w:left="900"/>
        <w:rPr>
          <w:rFonts w:ascii="Arial" w:hAnsi="Arial" w:cs="Arial"/>
          <w:sz w:val="24"/>
          <w:szCs w:val="24"/>
        </w:rPr>
      </w:pPr>
      <w:r w:rsidRPr="00CF226E">
        <w:rPr>
          <w:rFonts w:ascii="Arial" w:hAnsi="Arial" w:cs="Arial"/>
          <w:sz w:val="24"/>
          <w:szCs w:val="24"/>
        </w:rPr>
        <w:t>przeszkolenia osób, którymi posługuje się przy wykonywaniu umowy, w zakresie powszechnie obowiązujących regulacji dotyczących ochrony danych osobowych;</w:t>
      </w:r>
    </w:p>
    <w:p w14:paraId="3292683C" w14:textId="5230D855" w:rsidR="00CA2C8C" w:rsidRPr="00CF226E" w:rsidRDefault="00CA2C8C" w:rsidP="00354071">
      <w:pPr>
        <w:numPr>
          <w:ilvl w:val="1"/>
          <w:numId w:val="16"/>
        </w:numPr>
        <w:spacing w:line="360" w:lineRule="auto"/>
        <w:ind w:left="900"/>
        <w:rPr>
          <w:rFonts w:ascii="Arial" w:hAnsi="Arial" w:cs="Arial"/>
          <w:sz w:val="24"/>
          <w:szCs w:val="24"/>
        </w:rPr>
      </w:pPr>
      <w:r w:rsidRPr="00CF226E">
        <w:rPr>
          <w:rFonts w:ascii="Arial" w:hAnsi="Arial" w:cs="Arial"/>
          <w:sz w:val="24"/>
          <w:szCs w:val="24"/>
        </w:rPr>
        <w:t>zapoznania się z obowiązującą u Zamawiającego „Polityką bezpieczeństwa informacji w zakresie danych osobowych w Szkole podstawowej nr 116 w Łodzi i przeszkolenia osób, którymi posługuje się przy wykonywaniu umowy, w zakresie obowiązujących u Zamawiającego regulacji dotyczących ochrony danych osobowych;</w:t>
      </w:r>
    </w:p>
    <w:p w14:paraId="35B58FC1" w14:textId="77777777" w:rsidR="00CA2C8C" w:rsidRPr="00CF226E" w:rsidRDefault="00CA2C8C" w:rsidP="00354071">
      <w:pPr>
        <w:numPr>
          <w:ilvl w:val="1"/>
          <w:numId w:val="16"/>
        </w:numPr>
        <w:spacing w:line="360" w:lineRule="auto"/>
        <w:ind w:left="900"/>
        <w:rPr>
          <w:rFonts w:ascii="Arial" w:hAnsi="Arial" w:cs="Arial"/>
          <w:sz w:val="24"/>
          <w:szCs w:val="24"/>
        </w:rPr>
      </w:pPr>
      <w:r w:rsidRPr="00CF226E">
        <w:rPr>
          <w:rFonts w:ascii="Arial" w:hAnsi="Arial" w:cs="Arial"/>
          <w:sz w:val="24"/>
          <w:szCs w:val="24"/>
        </w:rPr>
        <w:t xml:space="preserve"> </w:t>
      </w:r>
      <w:r w:rsidRPr="00CF226E">
        <w:rPr>
          <w:rFonts w:ascii="Arial" w:hAnsi="Arial" w:cs="Arial"/>
          <w:sz w:val="24"/>
          <w:szCs w:val="24"/>
        </w:rPr>
        <w:tab/>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11589D4F" w14:textId="3B1FD99A" w:rsidR="00CA2C8C" w:rsidRPr="00CF226E" w:rsidRDefault="00CA2C8C" w:rsidP="00354071">
      <w:pPr>
        <w:numPr>
          <w:ilvl w:val="1"/>
          <w:numId w:val="16"/>
        </w:numPr>
        <w:spacing w:line="360" w:lineRule="auto"/>
        <w:ind w:left="900"/>
        <w:rPr>
          <w:rFonts w:ascii="Arial" w:hAnsi="Arial" w:cs="Arial"/>
          <w:sz w:val="24"/>
          <w:szCs w:val="24"/>
        </w:rPr>
      </w:pPr>
      <w:r w:rsidRPr="00CF226E">
        <w:rPr>
          <w:rFonts w:ascii="Arial" w:hAnsi="Arial" w:cs="Arial"/>
          <w:sz w:val="24"/>
          <w:szCs w:val="24"/>
        </w:rPr>
        <w:t>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14:paraId="0F978A09" w14:textId="4FEBC568" w:rsidR="00CA2C8C" w:rsidRPr="00CF226E" w:rsidRDefault="00CA2C8C" w:rsidP="00354071">
      <w:pPr>
        <w:spacing w:line="360" w:lineRule="auto"/>
        <w:ind w:left="540"/>
        <w:rPr>
          <w:rFonts w:ascii="Arial" w:hAnsi="Arial" w:cs="Arial"/>
          <w:sz w:val="24"/>
          <w:szCs w:val="24"/>
        </w:rPr>
      </w:pPr>
      <w:r w:rsidRPr="00CF226E">
        <w:rPr>
          <w:rFonts w:ascii="Arial" w:hAnsi="Arial" w:cs="Arial"/>
          <w:sz w:val="24"/>
          <w:szCs w:val="24"/>
        </w:rPr>
        <w:t xml:space="preserve">W celu sprawdzenia realizacji przez Wykonawcę postanowień niniejszego ustępu, Zamawiający może żądać od Wykonawcy przedstawienia oświadczeń osób, którymi ten posługuje się przy wykonywaniu niniejszej umowy, że zostały przeszkolone w zakresie lit a) i b) powyżej, oraz że udzieliły zgody, o której mowa pod lit. c). Uchybienie obowiązkom wskazanym pod lit. a) – d) będzie traktowane jako istotne naruszenie niniejszej umowy. </w:t>
      </w:r>
    </w:p>
    <w:p w14:paraId="1D83DD8C" w14:textId="2301062B" w:rsidR="00CA2C8C" w:rsidRPr="00CF226E" w:rsidRDefault="00CA2C8C" w:rsidP="00354071">
      <w:pPr>
        <w:widowControl w:val="0"/>
        <w:tabs>
          <w:tab w:val="right" w:pos="8953"/>
        </w:tabs>
        <w:autoSpaceDE w:val="0"/>
        <w:autoSpaceDN w:val="0"/>
        <w:adjustRightInd w:val="0"/>
        <w:spacing w:line="360" w:lineRule="auto"/>
        <w:rPr>
          <w:rFonts w:ascii="Arial" w:hAnsi="Arial" w:cs="Arial"/>
          <w:sz w:val="24"/>
          <w:szCs w:val="24"/>
        </w:rPr>
      </w:pPr>
      <w:r w:rsidRPr="00CF226E">
        <w:rPr>
          <w:rFonts w:ascii="Arial" w:hAnsi="Arial" w:cs="Arial"/>
          <w:b/>
          <w:bCs/>
          <w:color w:val="000000"/>
          <w:sz w:val="24"/>
          <w:szCs w:val="24"/>
        </w:rPr>
        <w:t>§12</w:t>
      </w:r>
    </w:p>
    <w:p w14:paraId="66D70ABD" w14:textId="492AF71E" w:rsidR="00CA2C8C" w:rsidRPr="00E42EFD" w:rsidRDefault="00CA2C8C" w:rsidP="00354071">
      <w:pPr>
        <w:pStyle w:val="Akapitzlist"/>
        <w:widowControl w:val="0"/>
        <w:numPr>
          <w:ilvl w:val="1"/>
          <w:numId w:val="48"/>
        </w:numPr>
        <w:tabs>
          <w:tab w:val="left" w:pos="709"/>
        </w:tabs>
        <w:adjustRightInd w:val="0"/>
        <w:spacing w:line="360" w:lineRule="auto"/>
        <w:textAlignment w:val="baseline"/>
        <w:rPr>
          <w:rFonts w:ascii="Arial" w:hAnsi="Arial" w:cs="Arial"/>
        </w:rPr>
      </w:pPr>
      <w:r w:rsidRPr="00E42EFD">
        <w:rPr>
          <w:rFonts w:ascii="Arial" w:hAnsi="Arial" w:cs="Arial"/>
        </w:rPr>
        <w:t>Przez cały okres obowiązywania umowy Wykonawca zobowiązany jest posiadać ubezpieczenie od odpowiedzialności cywilnej deliktowej i kontraktowej w zakresie prowadzonej działalności związanej z przedmiotem zamówienia na sumę co najmniej:</w:t>
      </w:r>
      <w:r w:rsidR="00F40289" w:rsidRPr="00E42EFD">
        <w:rPr>
          <w:rFonts w:ascii="Arial" w:hAnsi="Arial" w:cs="Arial"/>
        </w:rPr>
        <w:t xml:space="preserve"> jak w SIWZ</w:t>
      </w:r>
    </w:p>
    <w:p w14:paraId="62C3EE6B" w14:textId="16EAC7B7" w:rsidR="00CA2C8C" w:rsidRPr="00E42EFD" w:rsidRDefault="00CA2C8C" w:rsidP="00354071">
      <w:pPr>
        <w:pStyle w:val="Akapitzlist"/>
        <w:widowControl w:val="0"/>
        <w:numPr>
          <w:ilvl w:val="1"/>
          <w:numId w:val="48"/>
        </w:numPr>
        <w:tabs>
          <w:tab w:val="left" w:pos="709"/>
        </w:tabs>
        <w:adjustRightInd w:val="0"/>
        <w:spacing w:line="360" w:lineRule="auto"/>
        <w:textAlignment w:val="baseline"/>
        <w:rPr>
          <w:rFonts w:ascii="Arial" w:eastAsia="Calibri" w:hAnsi="Arial" w:cs="Arial"/>
        </w:rPr>
      </w:pPr>
      <w:r w:rsidRPr="00E42EFD">
        <w:rPr>
          <w:rFonts w:ascii="Arial" w:hAnsi="Arial" w:cs="Arial"/>
        </w:rPr>
        <w:t>W przypadku, gdy okres ekspiracji polisy nastąpi w trakcie realizacji umowy, Wykonawca zobowiązany jest w terminie 14  dni przed wskazanym w polisie końcem okresu ubezpieczenia do przedłożenia Zamawiającemu dokumentu stwierdzającego kontynuację ochrony ubezpieczenio</w:t>
      </w:r>
      <w:r w:rsidRPr="00E42EFD">
        <w:rPr>
          <w:rFonts w:ascii="Arial" w:hAnsi="Arial" w:cs="Arial"/>
        </w:rPr>
        <w:softHyphen/>
        <w:t>wej w zakresie i przy sumie ubezpieczenia, co najmniej odpowiadającym warunkom dotychcza</w:t>
      </w:r>
      <w:r w:rsidRPr="00E42EFD">
        <w:rPr>
          <w:rFonts w:ascii="Arial" w:hAnsi="Arial" w:cs="Arial"/>
        </w:rPr>
        <w:softHyphen/>
        <w:t>sowej polisy na kolejny okres ubezpieczenia (polisa, nota pokrycia) wraz  z dowodem opłacenia tego ubezpieczenia.</w:t>
      </w:r>
    </w:p>
    <w:p w14:paraId="119E5F15" w14:textId="4548BFDD" w:rsidR="00CA2C8C" w:rsidRPr="00E42EFD" w:rsidRDefault="00CA2C8C" w:rsidP="00354071">
      <w:pPr>
        <w:pStyle w:val="Akapitzlist"/>
        <w:numPr>
          <w:ilvl w:val="1"/>
          <w:numId w:val="48"/>
        </w:numPr>
        <w:spacing w:line="360" w:lineRule="auto"/>
        <w:rPr>
          <w:rFonts w:ascii="Arial" w:eastAsia="Calibri" w:hAnsi="Arial" w:cs="Arial"/>
        </w:rPr>
      </w:pPr>
      <w:r w:rsidRPr="00E42EFD">
        <w:rPr>
          <w:rFonts w:ascii="Arial" w:eastAsia="Calibri" w:hAnsi="Arial" w:cs="Arial"/>
        </w:rPr>
        <w:t>Jeżeli Wykonawca nie zawrze umowy ubezpieczenia po wygaśnięciu poprzedniej albo nie będzie kontynuował  umowy ubezpieczenia przez cały okres trwania realizacji przedmiotu zamówienia, Zamawiający może według własnego wyboru rozwiązać umowę z Wykonawcą z przyczyn leżących po stronie Wykonawcy bądź ma prawo zawrzeć stosowną umowę ubezpieczenia lub ją przedłużyć na koszt Wykonawcy, potrącając jej koszt z płatności należnych Wykonawcy.</w:t>
      </w:r>
    </w:p>
    <w:p w14:paraId="6DD1BA7A" w14:textId="77777777" w:rsidR="00CA2C8C" w:rsidRPr="00CF226E" w:rsidRDefault="00CA2C8C" w:rsidP="00354071">
      <w:pPr>
        <w:widowControl w:val="0"/>
        <w:tabs>
          <w:tab w:val="right" w:pos="8953"/>
        </w:tabs>
        <w:autoSpaceDE w:val="0"/>
        <w:autoSpaceDN w:val="0"/>
        <w:adjustRightInd w:val="0"/>
        <w:spacing w:line="360" w:lineRule="auto"/>
        <w:rPr>
          <w:rFonts w:ascii="Arial" w:hAnsi="Arial" w:cs="Arial"/>
          <w:sz w:val="24"/>
          <w:szCs w:val="24"/>
        </w:rPr>
      </w:pPr>
      <w:r w:rsidRPr="00CF226E">
        <w:rPr>
          <w:rFonts w:ascii="Arial" w:hAnsi="Arial" w:cs="Arial"/>
          <w:b/>
          <w:bCs/>
          <w:color w:val="000000"/>
          <w:sz w:val="24"/>
          <w:szCs w:val="24"/>
        </w:rPr>
        <w:t>§13</w:t>
      </w:r>
    </w:p>
    <w:p w14:paraId="21EBC864" w14:textId="03619BB3" w:rsidR="00CA2C8C" w:rsidRPr="00A26DA9" w:rsidRDefault="00CA2C8C" w:rsidP="00354071">
      <w:pPr>
        <w:pStyle w:val="Akapitzlist"/>
        <w:numPr>
          <w:ilvl w:val="0"/>
          <w:numId w:val="47"/>
        </w:numPr>
        <w:spacing w:line="360" w:lineRule="auto"/>
        <w:rPr>
          <w:rFonts w:ascii="Arial" w:eastAsia="Calibri" w:hAnsi="Arial" w:cs="Arial"/>
        </w:rPr>
      </w:pPr>
      <w:r w:rsidRPr="00A26DA9">
        <w:rPr>
          <w:rFonts w:ascii="Arial" w:eastAsia="Calibri" w:hAnsi="Arial" w:cs="Arial"/>
        </w:rPr>
        <w:t>Wykonawca niniejszego zamówienia, zamierzający zawrzeć umowę o podwykonawstwo na część usługi określoną    w SIWZ  jest obowiązany do przedłożenia Zamawiającemu projektu tej umowy w celu uzyskania zgody Zamawiającego. Przy czym Wykonawca jest obowiązany dołączyć zgodę podwykonawcy na zawarcie umowy o podwykonawstwo o treści zgodnej z projektem umowy.</w:t>
      </w:r>
    </w:p>
    <w:p w14:paraId="6D7377B9" w14:textId="676DF3D8" w:rsidR="00CA2C8C" w:rsidRPr="00A26DA9" w:rsidRDefault="00CA2C8C" w:rsidP="00354071">
      <w:pPr>
        <w:pStyle w:val="Akapitzlist"/>
        <w:numPr>
          <w:ilvl w:val="0"/>
          <w:numId w:val="47"/>
        </w:numPr>
        <w:spacing w:line="360" w:lineRule="auto"/>
        <w:rPr>
          <w:rFonts w:ascii="Arial" w:eastAsia="Calibri" w:hAnsi="Arial" w:cs="Arial"/>
        </w:rPr>
      </w:pPr>
      <w:r w:rsidRPr="00A26DA9">
        <w:rPr>
          <w:rFonts w:ascii="Arial" w:eastAsia="Calibri" w:hAnsi="Arial" w:cs="Arial"/>
        </w:rPr>
        <w:t>Termin zapłaty wynagrodzenia podwykonawcy przewidziany w umowie o podwykonawstwo nie może być dłuższy niż 30 dni od dnia doręczenia wykonawcy, podwykonawcy lub dalszemu podwykonawcy faktury lub rachunku, potwierdzających wykonanie zleconej podwykonawcy lub dalszemu podwykonawcy  usługi.</w:t>
      </w:r>
    </w:p>
    <w:p w14:paraId="01C4D46B" w14:textId="0A71F478" w:rsidR="00CA2C8C" w:rsidRPr="00A26DA9" w:rsidRDefault="00CA2C8C" w:rsidP="00354071">
      <w:pPr>
        <w:pStyle w:val="Akapitzlist"/>
        <w:numPr>
          <w:ilvl w:val="0"/>
          <w:numId w:val="47"/>
        </w:numPr>
        <w:spacing w:line="360" w:lineRule="auto"/>
        <w:rPr>
          <w:rFonts w:ascii="Arial" w:eastAsia="Calibri" w:hAnsi="Arial" w:cs="Arial"/>
        </w:rPr>
      </w:pPr>
      <w:r w:rsidRPr="00A26DA9">
        <w:rPr>
          <w:rFonts w:ascii="Arial" w:eastAsia="Calibri" w:hAnsi="Arial" w:cs="Arial"/>
        </w:rPr>
        <w:t>W przypadku nie dostarczenia Zamawiającemu projektu umowy, o którym mowa  w ust. 1, Wykonawca zapłaci Zamawiającemu karę umowną w wysokości 300,00 zł brutto, za każdy taki przypadek.</w:t>
      </w:r>
    </w:p>
    <w:p w14:paraId="7715C909" w14:textId="6429B7BC" w:rsidR="00CA2C8C" w:rsidRPr="00A26DA9" w:rsidRDefault="00CA2C8C" w:rsidP="00354071">
      <w:pPr>
        <w:pStyle w:val="Akapitzlist"/>
        <w:numPr>
          <w:ilvl w:val="0"/>
          <w:numId w:val="47"/>
        </w:numPr>
        <w:spacing w:line="360" w:lineRule="auto"/>
        <w:rPr>
          <w:rFonts w:ascii="Arial" w:eastAsia="Calibri" w:hAnsi="Arial" w:cs="Arial"/>
        </w:rPr>
      </w:pPr>
      <w:r w:rsidRPr="00A26DA9">
        <w:rPr>
          <w:rFonts w:ascii="Arial" w:eastAsia="Calibri" w:hAnsi="Arial" w:cs="Arial"/>
        </w:rPr>
        <w:t>Zamawiający, odmawia zgody na zawarcie  umowy o podwykonawstwo, której przedmiotem są usługi:</w:t>
      </w:r>
    </w:p>
    <w:p w14:paraId="19CE5902" w14:textId="074D54C9" w:rsidR="00CA2C8C" w:rsidRPr="00A26DA9" w:rsidRDefault="00CA2C8C" w:rsidP="00354071">
      <w:pPr>
        <w:pStyle w:val="Akapitzlist"/>
        <w:spacing w:line="360" w:lineRule="auto"/>
        <w:rPr>
          <w:rFonts w:ascii="Arial" w:eastAsia="Calibri" w:hAnsi="Arial" w:cs="Arial"/>
        </w:rPr>
      </w:pPr>
      <w:r w:rsidRPr="00A26DA9">
        <w:rPr>
          <w:rFonts w:ascii="Arial" w:eastAsia="Calibri" w:hAnsi="Arial" w:cs="Arial"/>
        </w:rPr>
        <w:t>a)niespełniające wymagań określonych w specyfikacji istotnych warunków zamówienia,</w:t>
      </w:r>
    </w:p>
    <w:p w14:paraId="1C395A26" w14:textId="3CBA64BB" w:rsidR="00CA2C8C" w:rsidRPr="00A26DA9" w:rsidRDefault="00CA2C8C" w:rsidP="00354071">
      <w:pPr>
        <w:pStyle w:val="Akapitzlist"/>
        <w:spacing w:line="360" w:lineRule="auto"/>
        <w:rPr>
          <w:rFonts w:ascii="Arial" w:eastAsia="Calibri" w:hAnsi="Arial" w:cs="Arial"/>
        </w:rPr>
      </w:pPr>
      <w:r w:rsidRPr="00A26DA9">
        <w:rPr>
          <w:rFonts w:ascii="Arial" w:eastAsia="Calibri" w:hAnsi="Arial" w:cs="Arial"/>
        </w:rPr>
        <w:t>b)gdy przewiduje termin zapłaty wynagrodzenia dłuższy niż określony w ust. 2.</w:t>
      </w:r>
    </w:p>
    <w:p w14:paraId="5F443506" w14:textId="34C8F1FD" w:rsidR="00CA2C8C" w:rsidRPr="00A26DA9" w:rsidRDefault="00CA2C8C" w:rsidP="00354071">
      <w:pPr>
        <w:pStyle w:val="Akapitzlist"/>
        <w:numPr>
          <w:ilvl w:val="0"/>
          <w:numId w:val="47"/>
        </w:numPr>
        <w:spacing w:line="360" w:lineRule="auto"/>
        <w:rPr>
          <w:rFonts w:ascii="Arial" w:eastAsia="Calibri" w:hAnsi="Arial" w:cs="Arial"/>
        </w:rPr>
      </w:pPr>
      <w:r w:rsidRPr="00A26DA9">
        <w:rPr>
          <w:rFonts w:ascii="Arial" w:eastAsia="Calibri" w:hAnsi="Arial" w:cs="Arial"/>
        </w:rPr>
        <w:t>Wykonawca, przedkłada Zamawiającemu poświadczoną za zgodność z oryginałem kopię zawartej umowy                               o podwykonawstwo, której przedmiotem są usługi w terminie 7 dni od dnia jej zawarcia.</w:t>
      </w:r>
    </w:p>
    <w:p w14:paraId="56B3237C" w14:textId="365D2CF7" w:rsidR="00CA2C8C" w:rsidRPr="00A26DA9" w:rsidRDefault="00CA2C8C" w:rsidP="00354071">
      <w:pPr>
        <w:pStyle w:val="Akapitzlist"/>
        <w:numPr>
          <w:ilvl w:val="0"/>
          <w:numId w:val="47"/>
        </w:numPr>
        <w:spacing w:line="360" w:lineRule="auto"/>
        <w:rPr>
          <w:rFonts w:ascii="Arial" w:eastAsia="Calibri" w:hAnsi="Arial" w:cs="Arial"/>
        </w:rPr>
      </w:pPr>
      <w:r w:rsidRPr="00A26DA9">
        <w:rPr>
          <w:rFonts w:ascii="Arial" w:eastAsia="Calibri" w:hAnsi="Arial" w:cs="Arial"/>
        </w:rPr>
        <w:t>Przepisy ust. 1– 6 stosuje się odpowiednio do zmian tej umowy o podwykonawstwo.</w:t>
      </w:r>
    </w:p>
    <w:p w14:paraId="72042484" w14:textId="7201D0D0" w:rsidR="00CA2C8C" w:rsidRPr="00CA5146" w:rsidRDefault="00CA2C8C" w:rsidP="00354071">
      <w:pPr>
        <w:widowControl w:val="0"/>
        <w:tabs>
          <w:tab w:val="right" w:pos="8953"/>
        </w:tabs>
        <w:autoSpaceDE w:val="0"/>
        <w:autoSpaceDN w:val="0"/>
        <w:adjustRightInd w:val="0"/>
        <w:spacing w:line="360" w:lineRule="auto"/>
        <w:rPr>
          <w:rFonts w:ascii="Arial" w:hAnsi="Arial" w:cs="Arial"/>
          <w:sz w:val="24"/>
          <w:szCs w:val="24"/>
        </w:rPr>
      </w:pPr>
      <w:r w:rsidRPr="00CF226E">
        <w:rPr>
          <w:rFonts w:ascii="Arial" w:hAnsi="Arial" w:cs="Arial"/>
          <w:b/>
          <w:bCs/>
          <w:color w:val="000000"/>
          <w:sz w:val="24"/>
          <w:szCs w:val="24"/>
        </w:rPr>
        <w:t>§14</w:t>
      </w:r>
    </w:p>
    <w:p w14:paraId="23F9CB99" w14:textId="77777777" w:rsidR="00CA2C8C" w:rsidRPr="00CF226E" w:rsidRDefault="00CA2C8C" w:rsidP="00354071">
      <w:pPr>
        <w:widowControl w:val="0"/>
        <w:adjustRightInd w:val="0"/>
        <w:spacing w:line="360" w:lineRule="auto"/>
        <w:textAlignment w:val="baseline"/>
        <w:rPr>
          <w:rFonts w:ascii="Arial" w:hAnsi="Arial" w:cs="Arial"/>
          <w:sz w:val="24"/>
          <w:szCs w:val="24"/>
        </w:rPr>
      </w:pPr>
      <w:r w:rsidRPr="00CF226E">
        <w:rPr>
          <w:rFonts w:ascii="Arial" w:hAnsi="Arial" w:cs="Arial"/>
          <w:sz w:val="24"/>
          <w:szCs w:val="24"/>
        </w:rPr>
        <w:t>Wykonawca nie może bez zgody Zamawiającego zlecić wykonania przedmiotu umowy osobom trzecim lub innym podmiotom pod rygorem zastosowania kar umownych.</w:t>
      </w:r>
    </w:p>
    <w:p w14:paraId="63A0462F" w14:textId="77777777" w:rsidR="00CA2C8C" w:rsidRPr="00CF226E" w:rsidRDefault="00CA2C8C" w:rsidP="00354071">
      <w:pPr>
        <w:widowControl w:val="0"/>
        <w:tabs>
          <w:tab w:val="right" w:pos="8953"/>
        </w:tabs>
        <w:autoSpaceDE w:val="0"/>
        <w:autoSpaceDN w:val="0"/>
        <w:adjustRightInd w:val="0"/>
        <w:spacing w:line="360" w:lineRule="auto"/>
        <w:rPr>
          <w:rFonts w:ascii="Arial" w:hAnsi="Arial" w:cs="Arial"/>
          <w:sz w:val="24"/>
          <w:szCs w:val="24"/>
        </w:rPr>
      </w:pPr>
      <w:r w:rsidRPr="00CF226E">
        <w:rPr>
          <w:rFonts w:ascii="Arial" w:hAnsi="Arial" w:cs="Arial"/>
          <w:b/>
          <w:bCs/>
          <w:color w:val="000000"/>
          <w:sz w:val="24"/>
          <w:szCs w:val="24"/>
        </w:rPr>
        <w:t>§15</w:t>
      </w:r>
    </w:p>
    <w:p w14:paraId="16B15F5B" w14:textId="77777777" w:rsidR="00CA2C8C" w:rsidRPr="00CF226E" w:rsidRDefault="00CA2C8C" w:rsidP="00354071">
      <w:pPr>
        <w:numPr>
          <w:ilvl w:val="0"/>
          <w:numId w:val="18"/>
        </w:numPr>
        <w:spacing w:line="360" w:lineRule="auto"/>
        <w:ind w:left="360"/>
        <w:rPr>
          <w:rFonts w:ascii="Arial" w:eastAsia="Calibri" w:hAnsi="Arial" w:cs="Arial"/>
          <w:sz w:val="24"/>
          <w:szCs w:val="24"/>
        </w:rPr>
      </w:pPr>
      <w:r w:rsidRPr="00CF226E">
        <w:rPr>
          <w:rFonts w:ascii="Arial" w:eastAsia="Calibri" w:hAnsi="Arial" w:cs="Arial"/>
          <w:sz w:val="24"/>
          <w:szCs w:val="24"/>
        </w:rPr>
        <w:t>W razie niewykonania lub nienależytego wykonania całości lub części umowy, Wykonawca zapłaci  Zamawiającemu następujące kary umowne:</w:t>
      </w:r>
    </w:p>
    <w:p w14:paraId="2DA3D737" w14:textId="77777777" w:rsidR="00CA2C8C" w:rsidRPr="00CF226E" w:rsidRDefault="00CA2C8C" w:rsidP="00354071">
      <w:pPr>
        <w:widowControl w:val="0"/>
        <w:numPr>
          <w:ilvl w:val="0"/>
          <w:numId w:val="45"/>
        </w:numPr>
        <w:adjustRightInd w:val="0"/>
        <w:spacing w:line="360" w:lineRule="auto"/>
        <w:textAlignment w:val="baseline"/>
        <w:rPr>
          <w:rFonts w:ascii="Arial" w:eastAsia="Calibri" w:hAnsi="Arial" w:cs="Arial"/>
          <w:bCs/>
          <w:sz w:val="24"/>
          <w:szCs w:val="24"/>
        </w:rPr>
      </w:pPr>
      <w:r w:rsidRPr="00CF226E">
        <w:rPr>
          <w:rFonts w:ascii="Arial" w:eastAsia="Calibri" w:hAnsi="Arial" w:cs="Arial"/>
          <w:bCs/>
          <w:sz w:val="24"/>
          <w:szCs w:val="24"/>
        </w:rPr>
        <w:t>w wysokości 1/30 wartości przysługującego Wykonawcy miesięcznego wynagrodzenia netto, za każdy stwierdzony przypadek niewykonania umowy lub nienależytego wykonania umowy.</w:t>
      </w:r>
    </w:p>
    <w:p w14:paraId="01841274" w14:textId="77777777" w:rsidR="00CA2C8C" w:rsidRPr="00CF226E" w:rsidRDefault="00CA2C8C" w:rsidP="00354071">
      <w:pPr>
        <w:widowControl w:val="0"/>
        <w:numPr>
          <w:ilvl w:val="0"/>
          <w:numId w:val="45"/>
        </w:numPr>
        <w:adjustRightInd w:val="0"/>
        <w:spacing w:line="360" w:lineRule="auto"/>
        <w:textAlignment w:val="baseline"/>
        <w:rPr>
          <w:rFonts w:ascii="Arial" w:eastAsia="Calibri" w:hAnsi="Arial" w:cs="Arial"/>
          <w:bCs/>
          <w:sz w:val="24"/>
          <w:szCs w:val="24"/>
        </w:rPr>
      </w:pPr>
      <w:r w:rsidRPr="00CF226E">
        <w:rPr>
          <w:rFonts w:ascii="Arial" w:eastAsia="Calibri" w:hAnsi="Arial" w:cs="Arial"/>
          <w:bCs/>
          <w:sz w:val="24"/>
          <w:szCs w:val="24"/>
        </w:rPr>
        <w:t>w wysokości 1/30 wartości przysługującego Wykonawcy miesięcznego wynagrodzenia netto, za każdy stwierdzony przypadek za zwłokę w wykonaniu usługi tj., za każde zawinione przez wykonawcę opóźnienie liczone od 15 minuty opóźnienia kursu.</w:t>
      </w:r>
    </w:p>
    <w:p w14:paraId="42C4ABD4" w14:textId="77777777" w:rsidR="00CA2C8C" w:rsidRPr="00CF226E" w:rsidRDefault="00CA2C8C" w:rsidP="00354071">
      <w:pPr>
        <w:widowControl w:val="0"/>
        <w:numPr>
          <w:ilvl w:val="0"/>
          <w:numId w:val="45"/>
        </w:numPr>
        <w:adjustRightInd w:val="0"/>
        <w:spacing w:line="360" w:lineRule="auto"/>
        <w:textAlignment w:val="baseline"/>
        <w:rPr>
          <w:rFonts w:ascii="Arial" w:eastAsia="Calibri" w:hAnsi="Arial" w:cs="Arial"/>
          <w:bCs/>
          <w:sz w:val="24"/>
          <w:szCs w:val="24"/>
        </w:rPr>
      </w:pPr>
      <w:r w:rsidRPr="00CF226E">
        <w:rPr>
          <w:rFonts w:ascii="Arial" w:eastAsia="Calibri" w:hAnsi="Arial" w:cs="Arial"/>
          <w:bCs/>
          <w:sz w:val="24"/>
          <w:szCs w:val="24"/>
        </w:rPr>
        <w:t xml:space="preserve"> w wysokości 300 zł – za każdy stwierdzony przypadek nie dostarczenia na wezwanie Zamawiającego dokumentów o których mowa w </w:t>
      </w:r>
      <w:r w:rsidRPr="00CF226E">
        <w:rPr>
          <w:rFonts w:ascii="Arial" w:hAnsi="Arial" w:cs="Arial"/>
          <w:bCs/>
          <w:color w:val="000000"/>
          <w:sz w:val="24"/>
          <w:szCs w:val="24"/>
        </w:rPr>
        <w:t>§ 3 ust.5</w:t>
      </w:r>
      <w:r w:rsidRPr="00CF226E">
        <w:rPr>
          <w:rFonts w:ascii="Arial" w:hAnsi="Arial" w:cs="Arial"/>
          <w:b/>
          <w:bCs/>
          <w:color w:val="000000"/>
          <w:sz w:val="24"/>
          <w:szCs w:val="24"/>
        </w:rPr>
        <w:t xml:space="preserve"> </w:t>
      </w:r>
    </w:p>
    <w:p w14:paraId="0E00CCFF" w14:textId="77777777" w:rsidR="00CA2C8C" w:rsidRPr="00CF226E" w:rsidRDefault="00CA2C8C" w:rsidP="00354071">
      <w:pPr>
        <w:widowControl w:val="0"/>
        <w:numPr>
          <w:ilvl w:val="0"/>
          <w:numId w:val="45"/>
        </w:numPr>
        <w:adjustRightInd w:val="0"/>
        <w:spacing w:line="360" w:lineRule="auto"/>
        <w:textAlignment w:val="baseline"/>
        <w:rPr>
          <w:rFonts w:ascii="Arial" w:eastAsia="Calibri" w:hAnsi="Arial" w:cs="Arial"/>
          <w:bCs/>
          <w:sz w:val="24"/>
          <w:szCs w:val="24"/>
        </w:rPr>
      </w:pPr>
      <w:r w:rsidRPr="00CF226E">
        <w:rPr>
          <w:rFonts w:ascii="Arial" w:eastAsia="Calibri" w:hAnsi="Arial" w:cs="Arial"/>
          <w:bCs/>
          <w:sz w:val="24"/>
          <w:szCs w:val="24"/>
        </w:rPr>
        <w:t xml:space="preserve">w wysokości 300 zł – za każdy stwierdzony przypadek nie dostarczenia na wezwanie Zamawiającego dokumentów o których mowa w </w:t>
      </w:r>
      <w:r w:rsidRPr="00CF226E">
        <w:rPr>
          <w:rFonts w:ascii="Arial" w:hAnsi="Arial" w:cs="Arial"/>
          <w:bCs/>
          <w:color w:val="000000"/>
          <w:sz w:val="24"/>
          <w:szCs w:val="24"/>
        </w:rPr>
        <w:t>§ 3 ust.6</w:t>
      </w:r>
      <w:r w:rsidRPr="00CF226E">
        <w:rPr>
          <w:rFonts w:ascii="Arial" w:hAnsi="Arial" w:cs="Arial"/>
          <w:b/>
          <w:bCs/>
          <w:color w:val="000000"/>
          <w:sz w:val="24"/>
          <w:szCs w:val="24"/>
        </w:rPr>
        <w:t xml:space="preserve"> </w:t>
      </w:r>
    </w:p>
    <w:p w14:paraId="4FC4FD92" w14:textId="77777777" w:rsidR="00CA2C8C" w:rsidRPr="00CF226E" w:rsidRDefault="00CA2C8C" w:rsidP="00354071">
      <w:pPr>
        <w:widowControl w:val="0"/>
        <w:numPr>
          <w:ilvl w:val="0"/>
          <w:numId w:val="45"/>
        </w:numPr>
        <w:tabs>
          <w:tab w:val="left" w:pos="379"/>
        </w:tabs>
        <w:adjustRightInd w:val="0"/>
        <w:spacing w:line="360" w:lineRule="auto"/>
        <w:textAlignment w:val="baseline"/>
        <w:rPr>
          <w:rFonts w:ascii="Arial" w:eastAsia="Calibri" w:hAnsi="Arial" w:cs="Arial"/>
          <w:bCs/>
          <w:sz w:val="24"/>
          <w:szCs w:val="24"/>
        </w:rPr>
      </w:pPr>
      <w:r w:rsidRPr="00CF226E">
        <w:rPr>
          <w:rFonts w:ascii="Arial" w:eastAsia="Calibri" w:hAnsi="Arial" w:cs="Arial"/>
          <w:bCs/>
          <w:sz w:val="24"/>
          <w:szCs w:val="24"/>
        </w:rPr>
        <w:t>w przypadku odstąpienia od umowy albo jej rozwiązania przez którąkolwiek ze Stron z przyczyn leżących po stronie Wykonawcy w wysokości 10 % wartości netto umowy;</w:t>
      </w:r>
    </w:p>
    <w:p w14:paraId="5340A6F3" w14:textId="77777777" w:rsidR="00CA2C8C" w:rsidRPr="00CF226E" w:rsidRDefault="00CA2C8C" w:rsidP="00354071">
      <w:pPr>
        <w:widowControl w:val="0"/>
        <w:numPr>
          <w:ilvl w:val="0"/>
          <w:numId w:val="45"/>
        </w:numPr>
        <w:tabs>
          <w:tab w:val="left" w:pos="379"/>
          <w:tab w:val="num" w:pos="900"/>
        </w:tabs>
        <w:adjustRightInd w:val="0"/>
        <w:spacing w:line="360" w:lineRule="auto"/>
        <w:textAlignment w:val="baseline"/>
        <w:rPr>
          <w:rFonts w:ascii="Arial" w:eastAsia="Calibri" w:hAnsi="Arial" w:cs="Arial"/>
          <w:bCs/>
          <w:sz w:val="24"/>
          <w:szCs w:val="24"/>
        </w:rPr>
      </w:pPr>
      <w:r w:rsidRPr="00CF226E">
        <w:rPr>
          <w:rFonts w:ascii="Arial" w:eastAsia="Calibri" w:hAnsi="Arial" w:cs="Arial"/>
          <w:bCs/>
          <w:sz w:val="24"/>
          <w:szCs w:val="24"/>
        </w:rPr>
        <w:t>w przypadku gdy Wykonawca bez zgody i wiedzy Zamawiającego podzleci wykonanie przedmiotu umowy osobom trzecim w wysokości 5% kwoty netto wynagrodzenia należnego za dany miesiąc za każdy dzień, w którym miał miejsce przypadek podzlecenia;</w:t>
      </w:r>
    </w:p>
    <w:p w14:paraId="6C704796" w14:textId="77777777" w:rsidR="00706F19" w:rsidRPr="00706F19" w:rsidRDefault="00CA2C8C" w:rsidP="00354071">
      <w:pPr>
        <w:widowControl w:val="0"/>
        <w:numPr>
          <w:ilvl w:val="0"/>
          <w:numId w:val="18"/>
        </w:numPr>
        <w:adjustRightInd w:val="0"/>
        <w:spacing w:line="360" w:lineRule="auto"/>
        <w:ind w:left="360"/>
        <w:textAlignment w:val="baseline"/>
        <w:rPr>
          <w:rFonts w:ascii="Arial" w:eastAsia="Calibri" w:hAnsi="Arial" w:cs="Arial"/>
          <w:bCs/>
          <w:sz w:val="24"/>
          <w:szCs w:val="24"/>
        </w:rPr>
      </w:pPr>
      <w:r w:rsidRPr="00CF226E">
        <w:rPr>
          <w:rFonts w:ascii="Arial" w:eastAsia="Calibri" w:hAnsi="Arial" w:cs="Arial"/>
          <w:sz w:val="24"/>
          <w:szCs w:val="24"/>
        </w:rPr>
        <w:t>Zamawiającemu przysługuje prawo do potrącenia kwoty kar umownych naliczonych z należnego Wykonawcy wynagrodzenia, na co Wykonawca wyraża zgodę.</w:t>
      </w:r>
    </w:p>
    <w:p w14:paraId="3FB84B0D" w14:textId="2A773BBB" w:rsidR="00CA2C8C" w:rsidRPr="00706F19" w:rsidRDefault="00CA2C8C" w:rsidP="00354071">
      <w:pPr>
        <w:widowControl w:val="0"/>
        <w:numPr>
          <w:ilvl w:val="0"/>
          <w:numId w:val="18"/>
        </w:numPr>
        <w:adjustRightInd w:val="0"/>
        <w:spacing w:line="360" w:lineRule="auto"/>
        <w:ind w:left="360"/>
        <w:textAlignment w:val="baseline"/>
        <w:rPr>
          <w:rFonts w:ascii="Arial" w:eastAsia="Calibri" w:hAnsi="Arial" w:cs="Arial"/>
          <w:bCs/>
          <w:sz w:val="24"/>
          <w:szCs w:val="24"/>
        </w:rPr>
      </w:pPr>
      <w:r w:rsidRPr="00706F19">
        <w:rPr>
          <w:rFonts w:ascii="Arial" w:hAnsi="Arial" w:cs="Arial"/>
          <w:sz w:val="24"/>
          <w:szCs w:val="24"/>
        </w:rPr>
        <w:t>Jeżeli kwota kar umownych przekroczy kwotę należną Wykonawcy od Zamawiającego za wykonane usługi w ramach umowy, a Wykonawca nie ureguluje kar umownych w terminie wyznaczonym przez Zamawiającego, Zamawiający niezależnie od dochodzenia należności ma prawo rozwiązania umowy bez zachowania okresu wypowiedzenia.</w:t>
      </w:r>
    </w:p>
    <w:p w14:paraId="1C240F76" w14:textId="77777777" w:rsidR="00CA2C8C" w:rsidRPr="00CF226E" w:rsidRDefault="00CA2C8C" w:rsidP="00354071">
      <w:pPr>
        <w:widowControl w:val="0"/>
        <w:numPr>
          <w:ilvl w:val="0"/>
          <w:numId w:val="18"/>
        </w:numPr>
        <w:adjustRightInd w:val="0"/>
        <w:spacing w:line="360" w:lineRule="auto"/>
        <w:ind w:left="360"/>
        <w:textAlignment w:val="baseline"/>
        <w:rPr>
          <w:rFonts w:ascii="Arial" w:eastAsia="Calibri" w:hAnsi="Arial" w:cs="Arial"/>
          <w:bCs/>
          <w:sz w:val="24"/>
          <w:szCs w:val="24"/>
        </w:rPr>
      </w:pPr>
      <w:r w:rsidRPr="00CF226E">
        <w:rPr>
          <w:rFonts w:ascii="Arial" w:eastAsia="Calibri" w:hAnsi="Arial" w:cs="Arial"/>
          <w:sz w:val="24"/>
          <w:szCs w:val="24"/>
        </w:rPr>
        <w:t>Zamawiający zapłaci Wykonawcy karę umowną za rozwiązanie umowy przez Wykonawcę  z przyczyn leżących  po stronie Zamawiającego, w wysokości 10 % wartości umowy netto, pomniejszonej o wartość netto faktycznie wykonanych usług. Wartość wynagrodzenia Wykonawcy za prawidłowo wykonane usługi będzie obliczona z dnia złożenia przez Zamawiającego lub Wykonawcę oświadczenia o odstąpieniu od umowy lub jej rozwiązaniu.</w:t>
      </w:r>
    </w:p>
    <w:p w14:paraId="2E71DE43" w14:textId="77777777" w:rsidR="00CA2C8C" w:rsidRPr="00CF226E" w:rsidRDefault="00CA2C8C" w:rsidP="00354071">
      <w:pPr>
        <w:widowControl w:val="0"/>
        <w:numPr>
          <w:ilvl w:val="0"/>
          <w:numId w:val="18"/>
        </w:numPr>
        <w:adjustRightInd w:val="0"/>
        <w:spacing w:line="360" w:lineRule="auto"/>
        <w:ind w:left="360"/>
        <w:textAlignment w:val="baseline"/>
        <w:rPr>
          <w:rFonts w:ascii="Arial" w:eastAsia="Calibri" w:hAnsi="Arial" w:cs="Arial"/>
          <w:bCs/>
          <w:sz w:val="24"/>
          <w:szCs w:val="24"/>
        </w:rPr>
      </w:pPr>
      <w:r w:rsidRPr="00CF226E">
        <w:rPr>
          <w:rFonts w:ascii="Arial" w:eastAsia="Calibri" w:hAnsi="Arial" w:cs="Arial"/>
          <w:sz w:val="24"/>
          <w:szCs w:val="24"/>
        </w:rPr>
        <w:t>Strony przewidują możliwość dochodzenia odszkodowania uzupełniającego przewyższającego wysokość kar umownych na zasadach ogólnych Kodeksu Cywilnego.</w:t>
      </w:r>
    </w:p>
    <w:p w14:paraId="61687340" w14:textId="77777777" w:rsidR="00CA2C8C" w:rsidRPr="00CF226E" w:rsidRDefault="00CA2C8C" w:rsidP="00354071">
      <w:pPr>
        <w:widowControl w:val="0"/>
        <w:numPr>
          <w:ilvl w:val="0"/>
          <w:numId w:val="18"/>
        </w:numPr>
        <w:adjustRightInd w:val="0"/>
        <w:spacing w:line="360" w:lineRule="auto"/>
        <w:ind w:left="360"/>
        <w:textAlignment w:val="baseline"/>
        <w:rPr>
          <w:rFonts w:ascii="Arial" w:eastAsia="Calibri" w:hAnsi="Arial" w:cs="Arial"/>
          <w:bCs/>
          <w:sz w:val="24"/>
          <w:szCs w:val="24"/>
        </w:rPr>
      </w:pPr>
      <w:r w:rsidRPr="00CF226E">
        <w:rPr>
          <w:rFonts w:ascii="Arial" w:eastAsia="Calibri" w:hAnsi="Arial" w:cs="Arial"/>
          <w:sz w:val="24"/>
          <w:szCs w:val="24"/>
        </w:rPr>
        <w:t xml:space="preserve">Zapłata przez Wykonawcę kary, o której mowa w pkt. 1 lit. a) jest niezależna od zapłaty kar, o których mowa w ust. 1 </w:t>
      </w:r>
      <w:proofErr w:type="spellStart"/>
      <w:r w:rsidRPr="00CF226E">
        <w:rPr>
          <w:rFonts w:ascii="Arial" w:eastAsia="Calibri" w:hAnsi="Arial" w:cs="Arial"/>
          <w:sz w:val="24"/>
          <w:szCs w:val="24"/>
        </w:rPr>
        <w:t>lit.b</w:t>
      </w:r>
      <w:proofErr w:type="spellEnd"/>
      <w:r w:rsidRPr="00CF226E">
        <w:rPr>
          <w:rFonts w:ascii="Arial" w:eastAsia="Calibri" w:hAnsi="Arial" w:cs="Arial"/>
          <w:sz w:val="24"/>
          <w:szCs w:val="24"/>
        </w:rPr>
        <w:t>)-f).</w:t>
      </w:r>
    </w:p>
    <w:p w14:paraId="7F1A3FF4" w14:textId="77777777" w:rsidR="00CA2C8C" w:rsidRPr="00CF226E" w:rsidRDefault="00CA2C8C" w:rsidP="00354071">
      <w:pPr>
        <w:widowControl w:val="0"/>
        <w:numPr>
          <w:ilvl w:val="0"/>
          <w:numId w:val="18"/>
        </w:numPr>
        <w:adjustRightInd w:val="0"/>
        <w:spacing w:line="360" w:lineRule="auto"/>
        <w:ind w:left="360"/>
        <w:textAlignment w:val="baseline"/>
        <w:rPr>
          <w:rFonts w:ascii="Arial" w:eastAsia="Calibri" w:hAnsi="Arial" w:cs="Arial"/>
          <w:bCs/>
          <w:sz w:val="24"/>
          <w:szCs w:val="24"/>
        </w:rPr>
      </w:pPr>
      <w:r w:rsidRPr="00CF226E">
        <w:rPr>
          <w:rFonts w:ascii="Arial" w:hAnsi="Arial" w:cs="Arial"/>
          <w:sz w:val="24"/>
          <w:szCs w:val="24"/>
        </w:rPr>
        <w:t>W przypadku uchybień w realizacji usługi Zamawiający, oprócz naliczenia kar umownych ma prawo wynająć doraźnie osoby trzecie do wykonania prac będących przedmiotem niniejszej umowy, a ich kosztami i ryzykiem ich działania obciążyć Wykonawcę.</w:t>
      </w:r>
    </w:p>
    <w:p w14:paraId="2D146E73" w14:textId="77777777" w:rsidR="00CA2C8C" w:rsidRPr="00CF226E" w:rsidRDefault="00CA2C8C" w:rsidP="00354071">
      <w:pPr>
        <w:widowControl w:val="0"/>
        <w:numPr>
          <w:ilvl w:val="0"/>
          <w:numId w:val="18"/>
        </w:numPr>
        <w:adjustRightInd w:val="0"/>
        <w:spacing w:line="360" w:lineRule="auto"/>
        <w:ind w:left="360"/>
        <w:textAlignment w:val="baseline"/>
        <w:rPr>
          <w:rFonts w:ascii="Arial" w:eastAsia="Calibri" w:hAnsi="Arial" w:cs="Arial"/>
          <w:bCs/>
          <w:sz w:val="24"/>
          <w:szCs w:val="24"/>
        </w:rPr>
      </w:pPr>
      <w:r w:rsidRPr="00CF226E">
        <w:rPr>
          <w:rFonts w:ascii="Arial" w:hAnsi="Arial" w:cs="Arial"/>
          <w:sz w:val="24"/>
          <w:szCs w:val="24"/>
        </w:rPr>
        <w:t>Jeżeli kwota kar umownych przekroczy kwotę należną Wykonawcy od Zamawiającego, a Wykonawca nie ureguluje kar umownych w terminie wyznaczonym przez Zamawiającego, Zamawiający niezależnie od dochodzenia należności ma prawo rozwiązania umowy bez zachowania okresu wypowiedzenia.</w:t>
      </w:r>
    </w:p>
    <w:p w14:paraId="76C71135" w14:textId="77777777" w:rsidR="00CA2C8C" w:rsidRPr="00CF226E" w:rsidRDefault="00CA2C8C" w:rsidP="00354071">
      <w:pPr>
        <w:widowControl w:val="0"/>
        <w:tabs>
          <w:tab w:val="right" w:pos="8953"/>
        </w:tabs>
        <w:autoSpaceDE w:val="0"/>
        <w:autoSpaceDN w:val="0"/>
        <w:adjustRightInd w:val="0"/>
        <w:spacing w:line="360" w:lineRule="auto"/>
        <w:rPr>
          <w:rFonts w:ascii="Arial" w:hAnsi="Arial" w:cs="Arial"/>
          <w:sz w:val="24"/>
          <w:szCs w:val="24"/>
        </w:rPr>
      </w:pPr>
      <w:r w:rsidRPr="00CF226E">
        <w:rPr>
          <w:rFonts w:ascii="Arial" w:hAnsi="Arial" w:cs="Arial"/>
          <w:b/>
          <w:bCs/>
          <w:color w:val="000000"/>
          <w:sz w:val="24"/>
          <w:szCs w:val="24"/>
        </w:rPr>
        <w:t>§16</w:t>
      </w:r>
    </w:p>
    <w:p w14:paraId="4DEC1A1C" w14:textId="77777777" w:rsidR="00CA2C8C" w:rsidRPr="00CF226E" w:rsidRDefault="00CA2C8C" w:rsidP="00354071">
      <w:pPr>
        <w:numPr>
          <w:ilvl w:val="0"/>
          <w:numId w:val="17"/>
        </w:numPr>
        <w:spacing w:line="360" w:lineRule="auto"/>
        <w:contextualSpacing/>
        <w:rPr>
          <w:rFonts w:ascii="Arial" w:eastAsia="Calibri" w:hAnsi="Arial" w:cs="Arial"/>
          <w:sz w:val="24"/>
          <w:szCs w:val="24"/>
        </w:rPr>
      </w:pPr>
      <w:r w:rsidRPr="00CF226E">
        <w:rPr>
          <w:rFonts w:ascii="Arial" w:eastAsia="Calibri" w:hAnsi="Arial" w:cs="Arial"/>
          <w:sz w:val="24"/>
          <w:szCs w:val="24"/>
        </w:rPr>
        <w:t xml:space="preserve">Każda ze stron może wypowiedzieć niniejszą umowę z jednomiesięcznym  terminem wypowiedzenia, ze skutkiem na koniec miesiąca. </w:t>
      </w:r>
    </w:p>
    <w:p w14:paraId="75B287C0" w14:textId="77777777" w:rsidR="00CA2C8C" w:rsidRPr="00CF226E" w:rsidRDefault="00CA2C8C" w:rsidP="00354071">
      <w:pPr>
        <w:numPr>
          <w:ilvl w:val="0"/>
          <w:numId w:val="17"/>
        </w:numPr>
        <w:spacing w:line="360" w:lineRule="auto"/>
        <w:contextualSpacing/>
        <w:rPr>
          <w:rFonts w:ascii="Arial" w:eastAsia="Calibri" w:hAnsi="Arial" w:cs="Arial"/>
          <w:sz w:val="24"/>
          <w:szCs w:val="24"/>
        </w:rPr>
      </w:pPr>
      <w:r w:rsidRPr="00CF226E">
        <w:rPr>
          <w:rFonts w:ascii="Arial" w:hAnsi="Arial" w:cs="Arial"/>
          <w:sz w:val="24"/>
          <w:szCs w:val="24"/>
        </w:rPr>
        <w:t>Zamawiający może rozwiązać umowę z Wykonawcą z zachowaniem jednomiesięcznego okresu wypowiedzenia w razie stwierdzenia, że Wykonawca choćby dwa razy w ciągu miesiąca kalendarzowego nie przystąpił do wykonania usługi  i przerwa ta trwała dłużej niż 10 dni albo wykonał ją nienależycie, pomimo zawiadomienia go przez Zamawiającego o wadzie dotyczącej wykonania umowy.</w:t>
      </w:r>
    </w:p>
    <w:p w14:paraId="5D0EB9F3" w14:textId="77777777" w:rsidR="00CA2C8C" w:rsidRPr="00CF226E" w:rsidRDefault="00CA2C8C" w:rsidP="00354071">
      <w:pPr>
        <w:numPr>
          <w:ilvl w:val="0"/>
          <w:numId w:val="17"/>
        </w:numPr>
        <w:spacing w:line="360" w:lineRule="auto"/>
        <w:contextualSpacing/>
        <w:rPr>
          <w:rFonts w:ascii="Arial" w:eastAsia="Calibri" w:hAnsi="Arial" w:cs="Arial"/>
          <w:sz w:val="24"/>
          <w:szCs w:val="24"/>
        </w:rPr>
      </w:pPr>
      <w:r w:rsidRPr="00CF226E">
        <w:rPr>
          <w:rFonts w:ascii="Arial" w:eastAsia="Calibri" w:hAnsi="Arial" w:cs="Arial"/>
          <w:sz w:val="24"/>
          <w:szCs w:val="24"/>
        </w:rPr>
        <w:t xml:space="preserve">Zamawiający może rozwiązać umowę z Wykonawcą w trybie natychmiastowym (tj. bez zachowania jednomiesięcznego okresu wypowiedzenia) w przypadku stwierdzenia, że Wykonawca: dwa albo więcej razy w ciągu miesiąca kalendarzowego nie przystąpił do wykonania usługi </w:t>
      </w:r>
      <w:r w:rsidRPr="00CF226E">
        <w:rPr>
          <w:rFonts w:ascii="Arial" w:hAnsi="Arial" w:cs="Arial"/>
          <w:sz w:val="24"/>
          <w:szCs w:val="24"/>
        </w:rPr>
        <w:t xml:space="preserve">przerwa ta trwała dłużej niż 3 dni </w:t>
      </w:r>
      <w:r w:rsidRPr="00CF226E">
        <w:rPr>
          <w:rFonts w:ascii="Arial" w:eastAsia="Calibri" w:hAnsi="Arial" w:cs="Arial"/>
          <w:sz w:val="24"/>
          <w:szCs w:val="24"/>
        </w:rPr>
        <w:t>albo wykonał  ją nienależycie, pomimo zawiadomienia go przez Zamawiającego o wadzie dotyczącej wykonania umowy.</w:t>
      </w:r>
    </w:p>
    <w:p w14:paraId="19007A05" w14:textId="77777777" w:rsidR="00CA2C8C" w:rsidRPr="00CF226E" w:rsidRDefault="00CA2C8C" w:rsidP="00354071">
      <w:pPr>
        <w:numPr>
          <w:ilvl w:val="0"/>
          <w:numId w:val="17"/>
        </w:numPr>
        <w:spacing w:line="360" w:lineRule="auto"/>
        <w:contextualSpacing/>
        <w:rPr>
          <w:rFonts w:ascii="Arial" w:eastAsia="Calibri" w:hAnsi="Arial" w:cs="Arial"/>
          <w:sz w:val="24"/>
          <w:szCs w:val="24"/>
        </w:rPr>
      </w:pPr>
      <w:r w:rsidRPr="00CF226E">
        <w:rPr>
          <w:rFonts w:ascii="Arial" w:hAnsi="Arial" w:cs="Arial"/>
          <w:color w:val="000000"/>
          <w:sz w:val="24"/>
          <w:szCs w:val="24"/>
        </w:rPr>
        <w:t>W przypadku nierzetelnego wywiązywania się z w/w usługi (wielokrotnie powtarzające się pojedyncze dni niewykonywania usługi), Zamawiający zastrzega sobie prawo do wynajmowania innych środków transportu na koszt Wykonawcy.</w:t>
      </w:r>
    </w:p>
    <w:p w14:paraId="4255C405" w14:textId="77777777" w:rsidR="00CA2C8C" w:rsidRPr="00CF226E" w:rsidRDefault="00CA2C8C" w:rsidP="00354071">
      <w:pPr>
        <w:numPr>
          <w:ilvl w:val="0"/>
          <w:numId w:val="17"/>
        </w:numPr>
        <w:spacing w:line="360" w:lineRule="auto"/>
        <w:contextualSpacing/>
        <w:rPr>
          <w:rFonts w:ascii="Arial" w:eastAsia="Calibri" w:hAnsi="Arial" w:cs="Arial"/>
          <w:sz w:val="24"/>
          <w:szCs w:val="24"/>
        </w:rPr>
      </w:pPr>
      <w:r w:rsidRPr="00CF226E">
        <w:rPr>
          <w:rFonts w:ascii="Arial" w:hAnsi="Arial" w:cs="Arial"/>
          <w:sz w:val="24"/>
          <w:szCs w:val="24"/>
        </w:rPr>
        <w:t xml:space="preserve">Zgodnie z art. 145 ustawy </w:t>
      </w:r>
      <w:proofErr w:type="spellStart"/>
      <w:r w:rsidRPr="00CF226E">
        <w:rPr>
          <w:rFonts w:ascii="Arial" w:hAnsi="Arial" w:cs="Arial"/>
          <w:sz w:val="24"/>
          <w:szCs w:val="24"/>
        </w:rPr>
        <w:t>Pzp</w:t>
      </w:r>
      <w:proofErr w:type="spellEnd"/>
      <w:r w:rsidRPr="00CF226E">
        <w:rPr>
          <w:rFonts w:ascii="Arial" w:hAnsi="Arial" w:cs="Arial"/>
          <w:sz w:val="24"/>
          <w:szCs w:val="24"/>
        </w:rPr>
        <w:t>,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14 dni od dnia powzięcia wiadomości o tych okolicznościach</w:t>
      </w:r>
      <w:r w:rsidRPr="00CF226E">
        <w:rPr>
          <w:rFonts w:ascii="Arial" w:eastAsia="Calibri" w:hAnsi="Arial" w:cs="Arial"/>
          <w:sz w:val="24"/>
          <w:szCs w:val="24"/>
        </w:rPr>
        <w:t>. W takim wypadku Wykonawca może żądać jedynie wynagrodzenia należnego mu z tytułu wykonanej części umowy.</w:t>
      </w:r>
    </w:p>
    <w:p w14:paraId="6F4DC21D" w14:textId="77777777" w:rsidR="00CA2C8C" w:rsidRPr="00CF226E" w:rsidRDefault="00CA2C8C" w:rsidP="00354071">
      <w:pPr>
        <w:numPr>
          <w:ilvl w:val="0"/>
          <w:numId w:val="17"/>
        </w:numPr>
        <w:spacing w:line="360" w:lineRule="auto"/>
        <w:contextualSpacing/>
        <w:rPr>
          <w:rFonts w:ascii="Arial" w:eastAsia="Calibri" w:hAnsi="Arial" w:cs="Arial"/>
          <w:sz w:val="24"/>
          <w:szCs w:val="24"/>
        </w:rPr>
      </w:pPr>
      <w:r w:rsidRPr="00CF226E">
        <w:rPr>
          <w:rFonts w:ascii="Arial" w:eastAsia="Calibri" w:hAnsi="Arial" w:cs="Arial"/>
          <w:sz w:val="24"/>
          <w:szCs w:val="24"/>
        </w:rPr>
        <w:t>W okresie trwania okresu wypowiedzenia Zamawiający może zwolnić Wykonawcę z obowiązku wykonywania przedmiotu umowy bez możliwości otrzymania wypłaty wynagrodzenia za ten okres.</w:t>
      </w:r>
    </w:p>
    <w:p w14:paraId="151CCB9F" w14:textId="77777777" w:rsidR="00CA2C8C" w:rsidRPr="00CF226E" w:rsidRDefault="00CA2C8C" w:rsidP="00354071">
      <w:pPr>
        <w:numPr>
          <w:ilvl w:val="0"/>
          <w:numId w:val="17"/>
        </w:numPr>
        <w:spacing w:line="360" w:lineRule="auto"/>
        <w:contextualSpacing/>
        <w:rPr>
          <w:rFonts w:ascii="Arial" w:eastAsia="Calibri" w:hAnsi="Arial" w:cs="Arial"/>
          <w:sz w:val="24"/>
          <w:szCs w:val="24"/>
        </w:rPr>
      </w:pPr>
      <w:r w:rsidRPr="00CF226E">
        <w:rPr>
          <w:rFonts w:ascii="Arial" w:eastAsia="Calibri" w:hAnsi="Arial" w:cs="Arial"/>
          <w:sz w:val="24"/>
          <w:szCs w:val="24"/>
        </w:rPr>
        <w:t>Wypowiedzenie umowy jest skuteczne, jeżeli zostało złożone Wykonawcy w formie pisemnej za potwierdzeniem odbioru lub listem poleconym za zwrotnym  potwierdzeniem odbioru, na podany przez Wykonawcę adres siedziby. Uważa się, że oświadczenie doszło do wiadomości Wykonawcy z dniem piątym licząc od daty wysłania przez Zamawiającego, chyba że z okoliczności (np. daty na ZPO) wynika, że Wykonawca otrzymał je wcześniej.</w:t>
      </w:r>
    </w:p>
    <w:p w14:paraId="0CBC5A9F" w14:textId="77777777" w:rsidR="00CA2C8C" w:rsidRPr="00CF226E" w:rsidRDefault="00CA2C8C" w:rsidP="00354071">
      <w:pPr>
        <w:numPr>
          <w:ilvl w:val="0"/>
          <w:numId w:val="17"/>
        </w:numPr>
        <w:spacing w:line="360" w:lineRule="auto"/>
        <w:contextualSpacing/>
        <w:rPr>
          <w:rFonts w:ascii="Arial" w:eastAsia="Calibri" w:hAnsi="Arial" w:cs="Arial"/>
          <w:sz w:val="24"/>
          <w:szCs w:val="24"/>
        </w:rPr>
      </w:pPr>
      <w:r w:rsidRPr="00CF226E">
        <w:rPr>
          <w:rFonts w:ascii="Arial" w:eastAsia="Calibri" w:hAnsi="Arial" w:cs="Arial"/>
          <w:sz w:val="24"/>
          <w:szCs w:val="24"/>
        </w:rPr>
        <w:t>W przypadku rozwiązania umowy z Wykonawcą z przyczyn leżących po jego stronie albo w przypadku wypowiedzenia umowy przez Wykonawcę, Zamawiający może zażądać, aby Wykonawca zapewnił wykonywanie usługi przez okres jednego miesiąca, licząc od daty doręczenia drugiej stronie oświadczenia o rozwiązaniu lub wypowiedzeniu umowy.</w:t>
      </w:r>
    </w:p>
    <w:p w14:paraId="6F5105DD" w14:textId="3B3B40B0" w:rsidR="00CA2C8C" w:rsidRPr="00706F19" w:rsidRDefault="00CA2C8C" w:rsidP="00354071">
      <w:pPr>
        <w:widowControl w:val="0"/>
        <w:tabs>
          <w:tab w:val="right" w:pos="8953"/>
        </w:tabs>
        <w:autoSpaceDE w:val="0"/>
        <w:autoSpaceDN w:val="0"/>
        <w:adjustRightInd w:val="0"/>
        <w:spacing w:line="360" w:lineRule="auto"/>
        <w:rPr>
          <w:rFonts w:ascii="Arial" w:hAnsi="Arial" w:cs="Arial"/>
          <w:sz w:val="24"/>
          <w:szCs w:val="24"/>
        </w:rPr>
      </w:pPr>
      <w:r w:rsidRPr="00CF226E">
        <w:rPr>
          <w:rFonts w:ascii="Arial" w:hAnsi="Arial" w:cs="Arial"/>
          <w:b/>
          <w:bCs/>
          <w:color w:val="000000"/>
          <w:sz w:val="24"/>
          <w:szCs w:val="24"/>
        </w:rPr>
        <w:t>§17</w:t>
      </w:r>
    </w:p>
    <w:p w14:paraId="125ADE1B" w14:textId="75844AFE" w:rsidR="00CA2C8C" w:rsidRPr="00706F19" w:rsidRDefault="00CA2C8C" w:rsidP="00354071">
      <w:pPr>
        <w:pStyle w:val="Akapitzlist"/>
        <w:numPr>
          <w:ilvl w:val="0"/>
          <w:numId w:val="46"/>
        </w:numPr>
        <w:spacing w:line="360" w:lineRule="auto"/>
        <w:rPr>
          <w:rFonts w:ascii="Arial" w:hAnsi="Arial" w:cs="Arial"/>
        </w:rPr>
      </w:pPr>
      <w:r w:rsidRPr="00706F19">
        <w:rPr>
          <w:rFonts w:ascii="Arial" w:hAnsi="Arial" w:cs="Arial"/>
        </w:rPr>
        <w:t xml:space="preserve">Prawem właściwym dla niniejszej umowy jest prawo polskie materialne i procesowe. </w:t>
      </w:r>
    </w:p>
    <w:p w14:paraId="43077E29" w14:textId="33502950" w:rsidR="00CA2C8C" w:rsidRPr="00706F19" w:rsidRDefault="00CA2C8C" w:rsidP="00354071">
      <w:pPr>
        <w:pStyle w:val="Akapitzlist"/>
        <w:numPr>
          <w:ilvl w:val="0"/>
          <w:numId w:val="46"/>
        </w:numPr>
        <w:spacing w:line="360" w:lineRule="auto"/>
        <w:rPr>
          <w:rFonts w:ascii="Arial" w:hAnsi="Arial" w:cs="Arial"/>
        </w:rPr>
      </w:pPr>
      <w:r w:rsidRPr="00706F19">
        <w:rPr>
          <w:rFonts w:ascii="Arial" w:hAnsi="Arial" w:cs="Arial"/>
        </w:rPr>
        <w:t>Wykonawca nie może przenieść swoich wierzytelności wobec Zamawiającego wynikających z niniejszej umowy  na rzecz osób trzecich  bez zgody Zamawiającego wyrażonej w formie pisemnej pod rygorem nieważności.</w:t>
      </w:r>
    </w:p>
    <w:p w14:paraId="117FC842" w14:textId="32CF5759" w:rsidR="00CA2C8C" w:rsidRPr="00706F19" w:rsidRDefault="00CA2C8C" w:rsidP="00354071">
      <w:pPr>
        <w:pStyle w:val="Akapitzlist"/>
        <w:numPr>
          <w:ilvl w:val="0"/>
          <w:numId w:val="46"/>
        </w:numPr>
        <w:spacing w:line="360" w:lineRule="auto"/>
        <w:rPr>
          <w:rFonts w:ascii="Arial" w:hAnsi="Arial" w:cs="Arial"/>
        </w:rPr>
      </w:pPr>
      <w:r w:rsidRPr="00706F19">
        <w:rPr>
          <w:rFonts w:ascii="Arial" w:hAnsi="Arial" w:cs="Arial"/>
        </w:rPr>
        <w:t>W sprawach nieuregulowanych umową mają zastosowanie przepisy ustawy Prawo zamówień publicznych                       oraz kodeksu cywilnego.</w:t>
      </w:r>
    </w:p>
    <w:p w14:paraId="6E324BE3" w14:textId="3794EA78" w:rsidR="00CA2C8C" w:rsidRPr="00706F19" w:rsidRDefault="00CA2C8C" w:rsidP="00354071">
      <w:pPr>
        <w:pStyle w:val="Akapitzlist"/>
        <w:numPr>
          <w:ilvl w:val="0"/>
          <w:numId w:val="46"/>
        </w:numPr>
        <w:spacing w:line="360" w:lineRule="auto"/>
        <w:rPr>
          <w:rFonts w:ascii="Arial" w:hAnsi="Arial" w:cs="Arial"/>
        </w:rPr>
      </w:pPr>
      <w:r w:rsidRPr="00706F19">
        <w:rPr>
          <w:rFonts w:ascii="Arial" w:hAnsi="Arial" w:cs="Arial"/>
        </w:rPr>
        <w:t>Wszelkie zmiany i uzupełnienia wymagają zachowania formy pisemnej pod rygorem nieważności.</w:t>
      </w:r>
    </w:p>
    <w:p w14:paraId="1A964159" w14:textId="77777777" w:rsidR="00CA2C8C" w:rsidRPr="00CF226E" w:rsidRDefault="00CA2C8C" w:rsidP="00354071">
      <w:pPr>
        <w:numPr>
          <w:ilvl w:val="0"/>
          <w:numId w:val="46"/>
        </w:numPr>
        <w:spacing w:line="360" w:lineRule="auto"/>
        <w:rPr>
          <w:rFonts w:ascii="Arial" w:hAnsi="Arial" w:cs="Arial"/>
          <w:sz w:val="24"/>
          <w:szCs w:val="24"/>
        </w:rPr>
      </w:pPr>
      <w:r w:rsidRPr="00CF226E">
        <w:rPr>
          <w:rFonts w:ascii="Arial" w:hAnsi="Arial" w:cs="Arial"/>
          <w:sz w:val="24"/>
          <w:szCs w:val="24"/>
        </w:rPr>
        <w:t>Spory mogące powstać na tle stosowania umowy Strony poddają pod rozstrzygnięcie właściwego rzeczowo polskiego sądu powszechnego siedziby Zamawiającego.</w:t>
      </w:r>
    </w:p>
    <w:p w14:paraId="1155ACCE" w14:textId="77777777" w:rsidR="00CA2C8C" w:rsidRPr="00CF226E" w:rsidRDefault="00CA2C8C" w:rsidP="00354071">
      <w:pPr>
        <w:numPr>
          <w:ilvl w:val="0"/>
          <w:numId w:val="46"/>
        </w:numPr>
        <w:spacing w:line="360" w:lineRule="auto"/>
        <w:rPr>
          <w:rFonts w:ascii="Arial" w:hAnsi="Arial" w:cs="Arial"/>
          <w:sz w:val="24"/>
          <w:szCs w:val="24"/>
        </w:rPr>
      </w:pPr>
      <w:r w:rsidRPr="00CF226E">
        <w:rPr>
          <w:rFonts w:ascii="Arial" w:hAnsi="Arial" w:cs="Arial"/>
          <w:sz w:val="24"/>
          <w:szCs w:val="24"/>
        </w:rPr>
        <w:t>Integralną część umowy stanowią postanowienia zawarte w SIWZ.</w:t>
      </w:r>
    </w:p>
    <w:p w14:paraId="4FA145DD" w14:textId="66F3C3F3" w:rsidR="00CA2C8C" w:rsidRPr="00706F19" w:rsidRDefault="00CA2C8C" w:rsidP="00354071">
      <w:pPr>
        <w:widowControl w:val="0"/>
        <w:tabs>
          <w:tab w:val="right" w:pos="8953"/>
        </w:tabs>
        <w:autoSpaceDE w:val="0"/>
        <w:autoSpaceDN w:val="0"/>
        <w:adjustRightInd w:val="0"/>
        <w:spacing w:line="360" w:lineRule="auto"/>
        <w:rPr>
          <w:rFonts w:ascii="Arial" w:hAnsi="Arial" w:cs="Arial"/>
          <w:sz w:val="24"/>
          <w:szCs w:val="24"/>
        </w:rPr>
      </w:pPr>
      <w:r w:rsidRPr="00CF226E">
        <w:rPr>
          <w:rFonts w:ascii="Arial" w:hAnsi="Arial" w:cs="Arial"/>
          <w:b/>
          <w:bCs/>
          <w:color w:val="000000"/>
          <w:sz w:val="24"/>
          <w:szCs w:val="24"/>
        </w:rPr>
        <w:t>§18</w:t>
      </w:r>
    </w:p>
    <w:p w14:paraId="79021436" w14:textId="77777777" w:rsidR="00CA2C8C" w:rsidRPr="00CF226E" w:rsidRDefault="00CA2C8C" w:rsidP="00354071">
      <w:pPr>
        <w:tabs>
          <w:tab w:val="left" w:pos="360"/>
        </w:tabs>
        <w:spacing w:line="360" w:lineRule="auto"/>
        <w:rPr>
          <w:rFonts w:ascii="Arial" w:hAnsi="Arial" w:cs="Arial"/>
          <w:sz w:val="24"/>
          <w:szCs w:val="24"/>
        </w:rPr>
      </w:pPr>
      <w:r w:rsidRPr="00CF226E">
        <w:rPr>
          <w:rFonts w:ascii="Arial" w:hAnsi="Arial" w:cs="Arial"/>
          <w:sz w:val="24"/>
          <w:szCs w:val="24"/>
        </w:rPr>
        <w:t>Integralną częścią umowy są następujące załączniki:</w:t>
      </w:r>
    </w:p>
    <w:p w14:paraId="5FCE4F28" w14:textId="77777777" w:rsidR="00CA2C8C" w:rsidRPr="00CF226E" w:rsidRDefault="00CA2C8C" w:rsidP="00354071">
      <w:pPr>
        <w:tabs>
          <w:tab w:val="left" w:pos="360"/>
        </w:tabs>
        <w:spacing w:line="360" w:lineRule="auto"/>
        <w:rPr>
          <w:rFonts w:ascii="Arial" w:hAnsi="Arial" w:cs="Arial"/>
          <w:sz w:val="24"/>
          <w:szCs w:val="24"/>
        </w:rPr>
      </w:pPr>
      <w:r w:rsidRPr="00CF226E">
        <w:rPr>
          <w:rFonts w:ascii="Arial" w:hAnsi="Arial" w:cs="Arial"/>
          <w:sz w:val="24"/>
          <w:szCs w:val="24"/>
        </w:rPr>
        <w:t>Załącznik nr 1 – SIWZ</w:t>
      </w:r>
    </w:p>
    <w:p w14:paraId="08BF8EF8" w14:textId="53E5F717" w:rsidR="00CA2C8C" w:rsidRPr="00CF226E" w:rsidRDefault="00CA2C8C" w:rsidP="00354071">
      <w:pPr>
        <w:tabs>
          <w:tab w:val="left" w:pos="360"/>
        </w:tabs>
        <w:spacing w:line="360" w:lineRule="auto"/>
        <w:rPr>
          <w:rFonts w:ascii="Arial" w:hAnsi="Arial" w:cs="Arial"/>
          <w:sz w:val="24"/>
          <w:szCs w:val="24"/>
        </w:rPr>
      </w:pPr>
      <w:r w:rsidRPr="00CF226E">
        <w:rPr>
          <w:rFonts w:ascii="Arial" w:hAnsi="Arial" w:cs="Arial"/>
          <w:sz w:val="24"/>
          <w:szCs w:val="24"/>
        </w:rPr>
        <w:t>Załącznik nr 2 – Oferta Wykonawcy ( wyciąg)</w:t>
      </w:r>
    </w:p>
    <w:p w14:paraId="37DC86FA" w14:textId="77777777" w:rsidR="00CA2C8C" w:rsidRPr="00CF226E" w:rsidRDefault="00CA2C8C" w:rsidP="00354071">
      <w:pPr>
        <w:tabs>
          <w:tab w:val="left" w:pos="360"/>
        </w:tabs>
        <w:spacing w:line="360" w:lineRule="auto"/>
        <w:rPr>
          <w:rFonts w:ascii="Arial" w:hAnsi="Arial" w:cs="Arial"/>
          <w:sz w:val="24"/>
          <w:szCs w:val="24"/>
        </w:rPr>
      </w:pPr>
      <w:r w:rsidRPr="00CF226E">
        <w:rPr>
          <w:rFonts w:ascii="Arial" w:hAnsi="Arial" w:cs="Arial"/>
          <w:sz w:val="24"/>
          <w:szCs w:val="24"/>
        </w:rPr>
        <w:t xml:space="preserve">Załącznik nr 3 – Wykaz osób realizujących niniejszą umowę </w:t>
      </w:r>
    </w:p>
    <w:p w14:paraId="27195982" w14:textId="77777777" w:rsidR="00CA2C8C" w:rsidRPr="00CF226E" w:rsidRDefault="00CA2C8C" w:rsidP="00354071">
      <w:pPr>
        <w:tabs>
          <w:tab w:val="center" w:pos="4535"/>
          <w:tab w:val="left" w:pos="7500"/>
        </w:tabs>
        <w:spacing w:line="360" w:lineRule="auto"/>
        <w:rPr>
          <w:rFonts w:ascii="Arial" w:hAnsi="Arial" w:cs="Arial"/>
          <w:color w:val="000000"/>
          <w:sz w:val="24"/>
          <w:szCs w:val="24"/>
        </w:rPr>
      </w:pPr>
      <w:r w:rsidRPr="00CF226E">
        <w:rPr>
          <w:rFonts w:ascii="Arial" w:hAnsi="Arial" w:cs="Arial"/>
          <w:b/>
          <w:bCs/>
          <w:color w:val="000000"/>
          <w:sz w:val="24"/>
          <w:szCs w:val="24"/>
        </w:rPr>
        <w:t>§ 19</w:t>
      </w:r>
    </w:p>
    <w:p w14:paraId="128BA978" w14:textId="77777777" w:rsidR="00CA2C8C" w:rsidRPr="00CF226E" w:rsidRDefault="00CA2C8C" w:rsidP="00354071">
      <w:pPr>
        <w:spacing w:line="360" w:lineRule="auto"/>
        <w:rPr>
          <w:rFonts w:ascii="Arial" w:hAnsi="Arial" w:cs="Arial"/>
          <w:b/>
          <w:color w:val="000000"/>
          <w:sz w:val="24"/>
          <w:szCs w:val="24"/>
        </w:rPr>
      </w:pPr>
      <w:r w:rsidRPr="00CF226E">
        <w:rPr>
          <w:rFonts w:ascii="Arial" w:hAnsi="Arial" w:cs="Arial"/>
          <w:color w:val="000000"/>
          <w:sz w:val="24"/>
          <w:szCs w:val="24"/>
        </w:rPr>
        <w:t>Umowę niniejszą sporządzono w dwóch jednobrzmiących egzemplarzach z przeznaczeniem po jednym egzemplarzu dla każdej ze stron.</w:t>
      </w:r>
    </w:p>
    <w:p w14:paraId="710ECCD1" w14:textId="77777777" w:rsidR="001862A7" w:rsidRPr="00CF226E" w:rsidRDefault="001862A7" w:rsidP="00354071">
      <w:pPr>
        <w:spacing w:line="360" w:lineRule="auto"/>
        <w:rPr>
          <w:rFonts w:ascii="Arial" w:hAnsi="Arial" w:cs="Arial"/>
          <w:b/>
          <w:color w:val="000000"/>
          <w:sz w:val="24"/>
          <w:szCs w:val="24"/>
        </w:rPr>
      </w:pPr>
    </w:p>
    <w:p w14:paraId="5BE1C244" w14:textId="77777777" w:rsidR="003A1B19" w:rsidRDefault="00CA2C8C" w:rsidP="00354071">
      <w:pPr>
        <w:spacing w:line="360" w:lineRule="auto"/>
        <w:rPr>
          <w:rFonts w:ascii="Arial" w:hAnsi="Arial" w:cs="Arial"/>
          <w:b/>
          <w:color w:val="000000"/>
          <w:sz w:val="24"/>
          <w:szCs w:val="24"/>
        </w:rPr>
      </w:pPr>
      <w:r w:rsidRPr="00CF226E">
        <w:rPr>
          <w:rFonts w:ascii="Arial" w:hAnsi="Arial" w:cs="Arial"/>
          <w:b/>
          <w:color w:val="000000"/>
          <w:sz w:val="24"/>
          <w:szCs w:val="24"/>
        </w:rPr>
        <w:t>Zamawiający:</w:t>
      </w:r>
    </w:p>
    <w:p w14:paraId="47875219" w14:textId="7EE69EC3" w:rsidR="00CA2C8C" w:rsidRPr="00CF226E" w:rsidRDefault="00CA2C8C" w:rsidP="00354071">
      <w:pPr>
        <w:spacing w:line="360" w:lineRule="auto"/>
        <w:rPr>
          <w:rFonts w:ascii="Arial" w:hAnsi="Arial" w:cs="Arial"/>
          <w:color w:val="000000"/>
          <w:sz w:val="24"/>
          <w:szCs w:val="24"/>
        </w:rPr>
      </w:pPr>
      <w:r w:rsidRPr="00CF226E">
        <w:rPr>
          <w:rFonts w:ascii="Arial" w:hAnsi="Arial" w:cs="Arial"/>
          <w:b/>
          <w:color w:val="000000"/>
          <w:sz w:val="24"/>
          <w:szCs w:val="24"/>
        </w:rPr>
        <w:t>Wykonawca:</w:t>
      </w:r>
    </w:p>
    <w:p w14:paraId="52963527" w14:textId="7065ACE7" w:rsidR="00C34AC1" w:rsidRPr="00CF226E" w:rsidRDefault="00C34AC1" w:rsidP="00354071">
      <w:pPr>
        <w:spacing w:line="360" w:lineRule="auto"/>
        <w:ind w:hanging="567"/>
        <w:rPr>
          <w:rFonts w:ascii="Arial" w:hAnsi="Arial" w:cs="Arial"/>
          <w:b/>
          <w:sz w:val="24"/>
          <w:szCs w:val="24"/>
        </w:rPr>
      </w:pPr>
    </w:p>
    <w:sectPr w:rsidR="00C34AC1" w:rsidRPr="00CF2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charset w:val="80"/>
    <w:family w:val="auto"/>
    <w:pitch w:val="default"/>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
        </w:tabs>
        <w:ind w:left="573" w:hanging="432"/>
      </w:pPr>
    </w:lvl>
    <w:lvl w:ilvl="1">
      <w:start w:val="1"/>
      <w:numFmt w:val="none"/>
      <w:suff w:val="nothing"/>
      <w:lvlText w:val=""/>
      <w:lvlJc w:val="left"/>
      <w:pPr>
        <w:tabs>
          <w:tab w:val="num" w:pos="141"/>
        </w:tabs>
        <w:ind w:left="717" w:hanging="576"/>
      </w:pPr>
    </w:lvl>
    <w:lvl w:ilvl="2">
      <w:start w:val="1"/>
      <w:numFmt w:val="none"/>
      <w:suff w:val="nothing"/>
      <w:lvlText w:val=""/>
      <w:lvlJc w:val="left"/>
      <w:pPr>
        <w:tabs>
          <w:tab w:val="num" w:pos="141"/>
        </w:tabs>
        <w:ind w:left="861" w:hanging="720"/>
      </w:pPr>
    </w:lvl>
    <w:lvl w:ilvl="3">
      <w:start w:val="1"/>
      <w:numFmt w:val="none"/>
      <w:suff w:val="nothing"/>
      <w:lvlText w:val=""/>
      <w:lvlJc w:val="left"/>
      <w:pPr>
        <w:tabs>
          <w:tab w:val="num" w:pos="141"/>
        </w:tabs>
        <w:ind w:left="1005" w:hanging="864"/>
      </w:pPr>
    </w:lvl>
    <w:lvl w:ilvl="4">
      <w:start w:val="1"/>
      <w:numFmt w:val="none"/>
      <w:suff w:val="nothing"/>
      <w:lvlText w:val=""/>
      <w:lvlJc w:val="left"/>
      <w:pPr>
        <w:tabs>
          <w:tab w:val="num" w:pos="141"/>
        </w:tabs>
        <w:ind w:left="1149" w:hanging="1008"/>
      </w:pPr>
    </w:lvl>
    <w:lvl w:ilvl="5">
      <w:start w:val="1"/>
      <w:numFmt w:val="none"/>
      <w:suff w:val="nothing"/>
      <w:lvlText w:val=""/>
      <w:lvlJc w:val="left"/>
      <w:pPr>
        <w:tabs>
          <w:tab w:val="num" w:pos="141"/>
        </w:tabs>
        <w:ind w:left="1293" w:hanging="1152"/>
      </w:pPr>
    </w:lvl>
    <w:lvl w:ilvl="6">
      <w:start w:val="1"/>
      <w:numFmt w:val="none"/>
      <w:suff w:val="nothing"/>
      <w:lvlText w:val=""/>
      <w:lvlJc w:val="left"/>
      <w:pPr>
        <w:tabs>
          <w:tab w:val="num" w:pos="141"/>
        </w:tabs>
        <w:ind w:left="1437" w:hanging="1296"/>
      </w:pPr>
    </w:lvl>
    <w:lvl w:ilvl="7">
      <w:start w:val="1"/>
      <w:numFmt w:val="none"/>
      <w:suff w:val="nothing"/>
      <w:lvlText w:val=""/>
      <w:lvlJc w:val="left"/>
      <w:pPr>
        <w:tabs>
          <w:tab w:val="num" w:pos="141"/>
        </w:tabs>
        <w:ind w:left="1581" w:hanging="1440"/>
      </w:pPr>
    </w:lvl>
    <w:lvl w:ilvl="8">
      <w:start w:val="1"/>
      <w:numFmt w:val="none"/>
      <w:suff w:val="nothing"/>
      <w:lvlText w:val=""/>
      <w:lvlJc w:val="left"/>
      <w:pPr>
        <w:tabs>
          <w:tab w:val="num" w:pos="141"/>
        </w:tabs>
        <w:ind w:left="1725" w:hanging="1584"/>
      </w:pPr>
    </w:lvl>
  </w:abstractNum>
  <w:abstractNum w:abstractNumId="1" w15:restartNumberingAfterBreak="0">
    <w:nsid w:val="00000002"/>
    <w:multiLevelType w:val="multilevel"/>
    <w:tmpl w:val="AD08C02C"/>
    <w:name w:val="WW8Num2"/>
    <w:lvl w:ilvl="0">
      <w:start w:val="1"/>
      <w:numFmt w:val="decimal"/>
      <w:lvlText w:val="%1."/>
      <w:lvlJc w:val="left"/>
      <w:pPr>
        <w:tabs>
          <w:tab w:val="num" w:pos="720"/>
        </w:tabs>
        <w:ind w:left="720" w:hanging="360"/>
      </w:pPr>
      <w:rPr>
        <w:rFonts w:ascii="Arial" w:hAnsi="Arial" w:cs="Arial" w:hint="default"/>
        <w:color w:val="000000"/>
        <w:sz w:val="24"/>
        <w:szCs w:val="24"/>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825"/>
        </w:tabs>
        <w:ind w:left="825" w:hanging="465"/>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bullet"/>
      <w:lvlText w:val="-"/>
      <w:lvlJc w:val="left"/>
      <w:pPr>
        <w:tabs>
          <w:tab w:val="num" w:pos="2487"/>
        </w:tabs>
        <w:ind w:left="2487"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7"/>
    <w:multiLevelType w:val="singleLevel"/>
    <w:tmpl w:val="00000007"/>
    <w:name w:val="WW8Num7"/>
    <w:lvl w:ilvl="0">
      <w:start w:val="1"/>
      <w:numFmt w:val="bullet"/>
      <w:lvlText w:val="–"/>
      <w:lvlJc w:val="left"/>
      <w:pPr>
        <w:tabs>
          <w:tab w:val="num" w:pos="600"/>
        </w:tabs>
        <w:ind w:left="580" w:hanging="340"/>
      </w:pPr>
      <w:rPr>
        <w:rFonts w:ascii="Times New Roman" w:hAnsi="Times New Roman" w:cs="Times New Roman"/>
        <w:color w:val="auto"/>
        <w:sz w:val="20"/>
        <w:szCs w:val="20"/>
      </w:rPr>
    </w:lvl>
  </w:abstractNum>
  <w:abstractNum w:abstractNumId="6" w15:restartNumberingAfterBreak="0">
    <w:nsid w:val="00000008"/>
    <w:multiLevelType w:val="singleLevel"/>
    <w:tmpl w:val="BA108FCE"/>
    <w:name w:val="WW8Num8"/>
    <w:lvl w:ilvl="0">
      <w:start w:val="1"/>
      <w:numFmt w:val="decimal"/>
      <w:lvlText w:val="%1."/>
      <w:lvlJc w:val="left"/>
      <w:pPr>
        <w:tabs>
          <w:tab w:val="num" w:pos="720"/>
        </w:tabs>
        <w:ind w:left="720" w:hanging="360"/>
      </w:pPr>
      <w:rPr>
        <w:rFonts w:ascii="Calibri" w:hAnsi="Calibri" w:cs="Calibri" w:hint="default"/>
        <w:b w:val="0"/>
        <w:bCs/>
        <w:sz w:val="20"/>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927"/>
        </w:tabs>
        <w:ind w:left="907" w:hanging="340"/>
      </w:pPr>
      <w:rPr>
        <w:b/>
        <w:i/>
      </w:rPr>
    </w:lvl>
  </w:abstractNum>
  <w:abstractNum w:abstractNumId="9" w15:restartNumberingAfterBreak="0">
    <w:nsid w:val="0000000B"/>
    <w:multiLevelType w:val="multilevel"/>
    <w:tmpl w:val="0000000B"/>
    <w:name w:val="WW8Num11"/>
    <w:lvl w:ilvl="0">
      <w:start w:val="3"/>
      <w:numFmt w:val="decimal"/>
      <w:lvlText w:val="%1."/>
      <w:lvlJc w:val="left"/>
      <w:pPr>
        <w:tabs>
          <w:tab w:val="num" w:pos="465"/>
        </w:tabs>
        <w:ind w:left="465" w:hanging="465"/>
      </w:pPr>
      <w:rPr>
        <w:rFonts w:ascii="Times New Roman" w:hAnsi="Times New Roman" w:cs="Times New Roman"/>
        <w:color w:val="auto"/>
      </w:rPr>
    </w:lvl>
    <w:lvl w:ilvl="1">
      <w:start w:val="4"/>
      <w:numFmt w:val="decimal"/>
      <w:lvlText w:val="%1.%2."/>
      <w:lvlJc w:val="left"/>
      <w:pPr>
        <w:tabs>
          <w:tab w:val="num" w:pos="465"/>
        </w:tabs>
        <w:ind w:left="465" w:hanging="465"/>
      </w:pPr>
      <w:rPr>
        <w:rFonts w:ascii="Times New Roman" w:hAnsi="Times New Roman" w:cs="Times New Roman"/>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080"/>
        </w:tabs>
        <w:ind w:left="1080" w:hanging="108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0" w15:restartNumberingAfterBreak="0">
    <w:nsid w:val="0000000C"/>
    <w:multiLevelType w:val="singleLevel"/>
    <w:tmpl w:val="69C65734"/>
    <w:name w:val="WW8Num12"/>
    <w:lvl w:ilvl="0">
      <w:start w:val="1"/>
      <w:numFmt w:val="decimal"/>
      <w:lvlText w:val="%1."/>
      <w:lvlJc w:val="left"/>
      <w:pPr>
        <w:tabs>
          <w:tab w:val="num" w:pos="720"/>
        </w:tabs>
        <w:ind w:left="720" w:hanging="360"/>
      </w:pPr>
      <w:rPr>
        <w:rFonts w:ascii="Calibri" w:eastAsia="Times New Roman" w:hAnsi="Calibri" w:cs="Calibri" w:hint="default"/>
        <w:sz w:val="20"/>
        <w:szCs w:val="20"/>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Tahoma"/>
        <w:color w:val="auto"/>
        <w:sz w:val="20"/>
        <w:szCs w:val="20"/>
      </w:rPr>
    </w:lvl>
    <w:lvl w:ilvl="1">
      <w:start w:val="1"/>
      <w:numFmt w:val="bullet"/>
      <w:lvlText w:val=""/>
      <w:lvlJc w:val="left"/>
      <w:pPr>
        <w:tabs>
          <w:tab w:val="num" w:pos="1080"/>
        </w:tabs>
        <w:ind w:left="1080" w:hanging="360"/>
      </w:pPr>
      <w:rPr>
        <w:rFonts w:ascii="Symbol" w:hAnsi="Symbol" w:cs="Tahoma"/>
        <w:color w:val="auto"/>
        <w:sz w:val="20"/>
        <w:szCs w:val="20"/>
      </w:rPr>
    </w:lvl>
    <w:lvl w:ilvl="2">
      <w:start w:val="1"/>
      <w:numFmt w:val="bullet"/>
      <w:lvlText w:val=""/>
      <w:lvlJc w:val="left"/>
      <w:pPr>
        <w:tabs>
          <w:tab w:val="num" w:pos="1440"/>
        </w:tabs>
        <w:ind w:left="1440" w:hanging="360"/>
      </w:pPr>
      <w:rPr>
        <w:rFonts w:ascii="Symbol" w:hAnsi="Symbol" w:cs="Tahoma"/>
        <w:color w:val="auto"/>
        <w:sz w:val="20"/>
        <w:szCs w:val="20"/>
      </w:rPr>
    </w:lvl>
    <w:lvl w:ilvl="3">
      <w:start w:val="1"/>
      <w:numFmt w:val="bullet"/>
      <w:lvlText w:val=""/>
      <w:lvlJc w:val="left"/>
      <w:pPr>
        <w:tabs>
          <w:tab w:val="num" w:pos="1800"/>
        </w:tabs>
        <w:ind w:left="1800" w:hanging="360"/>
      </w:pPr>
      <w:rPr>
        <w:rFonts w:ascii="Symbol" w:hAnsi="Symbol" w:cs="Tahoma"/>
        <w:color w:val="auto"/>
        <w:sz w:val="20"/>
        <w:szCs w:val="20"/>
      </w:rPr>
    </w:lvl>
    <w:lvl w:ilvl="4">
      <w:start w:val="1"/>
      <w:numFmt w:val="bullet"/>
      <w:lvlText w:val=""/>
      <w:lvlJc w:val="left"/>
      <w:pPr>
        <w:tabs>
          <w:tab w:val="num" w:pos="2160"/>
        </w:tabs>
        <w:ind w:left="2160" w:hanging="360"/>
      </w:pPr>
      <w:rPr>
        <w:rFonts w:ascii="Symbol" w:hAnsi="Symbol" w:cs="Tahoma"/>
        <w:color w:val="auto"/>
        <w:sz w:val="20"/>
        <w:szCs w:val="20"/>
      </w:rPr>
    </w:lvl>
    <w:lvl w:ilvl="5">
      <w:start w:val="1"/>
      <w:numFmt w:val="bullet"/>
      <w:lvlText w:val=""/>
      <w:lvlJc w:val="left"/>
      <w:pPr>
        <w:tabs>
          <w:tab w:val="num" w:pos="2520"/>
        </w:tabs>
        <w:ind w:left="2520" w:hanging="360"/>
      </w:pPr>
      <w:rPr>
        <w:rFonts w:ascii="Symbol" w:hAnsi="Symbol" w:cs="Tahoma"/>
        <w:color w:val="auto"/>
        <w:sz w:val="20"/>
        <w:szCs w:val="20"/>
      </w:rPr>
    </w:lvl>
    <w:lvl w:ilvl="6">
      <w:start w:val="1"/>
      <w:numFmt w:val="bullet"/>
      <w:lvlText w:val=""/>
      <w:lvlJc w:val="left"/>
      <w:pPr>
        <w:tabs>
          <w:tab w:val="num" w:pos="2880"/>
        </w:tabs>
        <w:ind w:left="2880" w:hanging="360"/>
      </w:pPr>
      <w:rPr>
        <w:rFonts w:ascii="Symbol" w:hAnsi="Symbol" w:cs="Tahoma"/>
        <w:color w:val="auto"/>
        <w:sz w:val="20"/>
        <w:szCs w:val="20"/>
      </w:rPr>
    </w:lvl>
    <w:lvl w:ilvl="7">
      <w:start w:val="1"/>
      <w:numFmt w:val="bullet"/>
      <w:lvlText w:val=""/>
      <w:lvlJc w:val="left"/>
      <w:pPr>
        <w:tabs>
          <w:tab w:val="num" w:pos="3240"/>
        </w:tabs>
        <w:ind w:left="3240" w:hanging="360"/>
      </w:pPr>
      <w:rPr>
        <w:rFonts w:ascii="Symbol" w:hAnsi="Symbol" w:cs="Tahoma"/>
        <w:color w:val="auto"/>
        <w:sz w:val="20"/>
        <w:szCs w:val="20"/>
      </w:rPr>
    </w:lvl>
    <w:lvl w:ilvl="8">
      <w:start w:val="1"/>
      <w:numFmt w:val="bullet"/>
      <w:lvlText w:val=""/>
      <w:lvlJc w:val="left"/>
      <w:pPr>
        <w:tabs>
          <w:tab w:val="num" w:pos="3600"/>
        </w:tabs>
        <w:ind w:left="3600" w:hanging="360"/>
      </w:pPr>
      <w:rPr>
        <w:rFonts w:ascii="Symbol" w:hAnsi="Symbol" w:cs="Tahoma"/>
        <w:color w:val="auto"/>
        <w:sz w:val="20"/>
        <w:szCs w:val="20"/>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Bookman Old Style"/>
        <w:b/>
        <w:i w:val="0"/>
        <w:sz w:val="24"/>
        <w:szCs w:val="20"/>
      </w:rPr>
    </w:lvl>
    <w:lvl w:ilvl="1">
      <w:start w:val="1"/>
      <w:numFmt w:val="bullet"/>
      <w:lvlText w:val=""/>
      <w:lvlJc w:val="left"/>
      <w:pPr>
        <w:tabs>
          <w:tab w:val="num" w:pos="1080"/>
        </w:tabs>
        <w:ind w:left="1080" w:hanging="360"/>
      </w:pPr>
      <w:rPr>
        <w:rFonts w:ascii="Symbol" w:hAnsi="Symbol" w:cs="Bookman Old Style"/>
        <w:b/>
        <w:i w:val="0"/>
        <w:sz w:val="24"/>
        <w:szCs w:val="20"/>
      </w:rPr>
    </w:lvl>
    <w:lvl w:ilvl="2">
      <w:start w:val="1"/>
      <w:numFmt w:val="bullet"/>
      <w:lvlText w:val=""/>
      <w:lvlJc w:val="left"/>
      <w:pPr>
        <w:tabs>
          <w:tab w:val="num" w:pos="1440"/>
        </w:tabs>
        <w:ind w:left="1440" w:hanging="360"/>
      </w:pPr>
      <w:rPr>
        <w:rFonts w:ascii="Symbol" w:hAnsi="Symbol" w:cs="Bookman Old Style"/>
        <w:b/>
        <w:i w:val="0"/>
        <w:sz w:val="24"/>
        <w:szCs w:val="20"/>
      </w:rPr>
    </w:lvl>
    <w:lvl w:ilvl="3">
      <w:start w:val="1"/>
      <w:numFmt w:val="bullet"/>
      <w:lvlText w:val=""/>
      <w:lvlJc w:val="left"/>
      <w:pPr>
        <w:tabs>
          <w:tab w:val="num" w:pos="1800"/>
        </w:tabs>
        <w:ind w:left="1800" w:hanging="360"/>
      </w:pPr>
      <w:rPr>
        <w:rFonts w:ascii="Symbol" w:hAnsi="Symbol" w:cs="Bookman Old Style"/>
        <w:b/>
        <w:i w:val="0"/>
        <w:sz w:val="24"/>
        <w:szCs w:val="20"/>
      </w:rPr>
    </w:lvl>
    <w:lvl w:ilvl="4">
      <w:start w:val="1"/>
      <w:numFmt w:val="bullet"/>
      <w:lvlText w:val=""/>
      <w:lvlJc w:val="left"/>
      <w:pPr>
        <w:tabs>
          <w:tab w:val="num" w:pos="2160"/>
        </w:tabs>
        <w:ind w:left="2160" w:hanging="360"/>
      </w:pPr>
      <w:rPr>
        <w:rFonts w:ascii="Symbol" w:hAnsi="Symbol" w:cs="Bookman Old Style"/>
        <w:b/>
        <w:i w:val="0"/>
        <w:sz w:val="24"/>
        <w:szCs w:val="20"/>
      </w:rPr>
    </w:lvl>
    <w:lvl w:ilvl="5">
      <w:start w:val="1"/>
      <w:numFmt w:val="bullet"/>
      <w:lvlText w:val=""/>
      <w:lvlJc w:val="left"/>
      <w:pPr>
        <w:tabs>
          <w:tab w:val="num" w:pos="2520"/>
        </w:tabs>
        <w:ind w:left="2520" w:hanging="360"/>
      </w:pPr>
      <w:rPr>
        <w:rFonts w:ascii="Symbol" w:hAnsi="Symbol" w:cs="Bookman Old Style"/>
        <w:b/>
        <w:i w:val="0"/>
        <w:sz w:val="24"/>
        <w:szCs w:val="20"/>
      </w:rPr>
    </w:lvl>
    <w:lvl w:ilvl="6">
      <w:start w:val="1"/>
      <w:numFmt w:val="bullet"/>
      <w:lvlText w:val=""/>
      <w:lvlJc w:val="left"/>
      <w:pPr>
        <w:tabs>
          <w:tab w:val="num" w:pos="2880"/>
        </w:tabs>
        <w:ind w:left="2880" w:hanging="360"/>
      </w:pPr>
      <w:rPr>
        <w:rFonts w:ascii="Symbol" w:hAnsi="Symbol" w:cs="Bookman Old Style"/>
        <w:b/>
        <w:i w:val="0"/>
        <w:sz w:val="24"/>
        <w:szCs w:val="20"/>
      </w:rPr>
    </w:lvl>
    <w:lvl w:ilvl="7">
      <w:start w:val="1"/>
      <w:numFmt w:val="bullet"/>
      <w:lvlText w:val=""/>
      <w:lvlJc w:val="left"/>
      <w:pPr>
        <w:tabs>
          <w:tab w:val="num" w:pos="3240"/>
        </w:tabs>
        <w:ind w:left="3240" w:hanging="360"/>
      </w:pPr>
      <w:rPr>
        <w:rFonts w:ascii="Symbol" w:hAnsi="Symbol" w:cs="Bookman Old Style"/>
        <w:b/>
        <w:i w:val="0"/>
        <w:sz w:val="24"/>
        <w:szCs w:val="20"/>
      </w:rPr>
    </w:lvl>
    <w:lvl w:ilvl="8">
      <w:start w:val="1"/>
      <w:numFmt w:val="bullet"/>
      <w:lvlText w:val=""/>
      <w:lvlJc w:val="left"/>
      <w:pPr>
        <w:tabs>
          <w:tab w:val="num" w:pos="3600"/>
        </w:tabs>
        <w:ind w:left="3600" w:hanging="360"/>
      </w:pPr>
      <w:rPr>
        <w:rFonts w:ascii="Symbol" w:hAnsi="Symbol" w:cs="Bookman Old Style"/>
        <w:b/>
        <w:i w:val="0"/>
        <w:sz w:val="24"/>
        <w:szCs w:val="20"/>
      </w:rPr>
    </w:lvl>
  </w:abstractNum>
  <w:abstractNum w:abstractNumId="13" w15:restartNumberingAfterBreak="0">
    <w:nsid w:val="0000000F"/>
    <w:multiLevelType w:val="multilevel"/>
    <w:tmpl w:val="0000000F"/>
    <w:name w:val="WW8Num15"/>
    <w:lvl w:ilvl="0">
      <w:start w:val="10"/>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0"/>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56A6A7C"/>
    <w:multiLevelType w:val="hybridMultilevel"/>
    <w:tmpl w:val="34E45576"/>
    <w:lvl w:ilvl="0" w:tplc="07BC338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6284A01"/>
    <w:multiLevelType w:val="multilevel"/>
    <w:tmpl w:val="A00C9E40"/>
    <w:lvl w:ilvl="0">
      <w:start w:val="20"/>
      <w:numFmt w:val="decimal"/>
      <w:lvlText w:val="%1"/>
      <w:lvlJc w:val="left"/>
      <w:pPr>
        <w:ind w:left="468" w:hanging="468"/>
      </w:pPr>
      <w:rPr>
        <w:rFonts w:hint="default"/>
        <w:b w:val="0"/>
      </w:rPr>
    </w:lvl>
    <w:lvl w:ilvl="1">
      <w:start w:val="2"/>
      <w:numFmt w:val="decimal"/>
      <w:lvlText w:val="%1.%2"/>
      <w:lvlJc w:val="left"/>
      <w:pPr>
        <w:ind w:left="468" w:hanging="468"/>
      </w:pPr>
      <w:rPr>
        <w:rFonts w:hint="default"/>
        <w:b w:val="0"/>
      </w:rPr>
    </w:lvl>
    <w:lvl w:ilvl="2">
      <w:start w:val="1"/>
      <w:numFmt w:val="upperLetter"/>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083E73DA"/>
    <w:multiLevelType w:val="hybridMultilevel"/>
    <w:tmpl w:val="76BC8DDA"/>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A2312C3"/>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A973CB"/>
    <w:multiLevelType w:val="hybridMultilevel"/>
    <w:tmpl w:val="055040DC"/>
    <w:lvl w:ilvl="0" w:tplc="01E2B23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CF82D45"/>
    <w:multiLevelType w:val="hybridMultilevel"/>
    <w:tmpl w:val="D4147B1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1254509A"/>
    <w:multiLevelType w:val="hybridMultilevel"/>
    <w:tmpl w:val="F808E17C"/>
    <w:lvl w:ilvl="0" w:tplc="04150017">
      <w:start w:val="1"/>
      <w:numFmt w:val="lowerLetter"/>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14B04BFF"/>
    <w:multiLevelType w:val="multilevel"/>
    <w:tmpl w:val="3C96AA3A"/>
    <w:lvl w:ilvl="0">
      <w:start w:val="1"/>
      <w:numFmt w:val="decimal"/>
      <w:lvlText w:val="%1."/>
      <w:lvlJc w:val="left"/>
      <w:pPr>
        <w:tabs>
          <w:tab w:val="num" w:pos="0"/>
        </w:tabs>
        <w:ind w:left="360" w:hanging="360"/>
      </w:pPr>
      <w:rPr>
        <w:rFonts w:cs="Times New Roman" w:hint="default"/>
      </w:rPr>
    </w:lvl>
    <w:lvl w:ilvl="1">
      <w:start w:val="2"/>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080" w:hanging="108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23" w15:restartNumberingAfterBreak="0">
    <w:nsid w:val="181D4332"/>
    <w:multiLevelType w:val="multilevel"/>
    <w:tmpl w:val="1CA8CFBE"/>
    <w:lvl w:ilvl="0">
      <w:start w:val="1"/>
      <w:numFmt w:val="decimal"/>
      <w:lvlText w:val="%1."/>
      <w:lvlJc w:val="left"/>
      <w:pPr>
        <w:tabs>
          <w:tab w:val="num" w:pos="720"/>
        </w:tabs>
        <w:ind w:left="720" w:hanging="360"/>
      </w:pPr>
      <w:rPr>
        <w:rFonts w:hint="default"/>
        <w:b/>
        <w:i w:val="0"/>
        <w:sz w:val="20"/>
        <w:szCs w:val="20"/>
      </w:rPr>
    </w:lvl>
    <w:lvl w:ilvl="1">
      <w:start w:val="1"/>
      <w:numFmt w:val="decimal"/>
      <w:lvlText w:val="%2."/>
      <w:lvlJc w:val="left"/>
      <w:pPr>
        <w:tabs>
          <w:tab w:val="num" w:pos="1080"/>
        </w:tabs>
        <w:ind w:left="1080" w:hanging="360"/>
      </w:pPr>
      <w:rPr>
        <w:rFonts w:ascii="Bookman Old Style" w:hAnsi="Bookman Old Style" w:cs="Bookman Old Style"/>
        <w:b/>
        <w:i w:val="0"/>
        <w:sz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A086677"/>
    <w:multiLevelType w:val="hybridMultilevel"/>
    <w:tmpl w:val="7A080BD4"/>
    <w:lvl w:ilvl="0" w:tplc="04150017">
      <w:start w:val="1"/>
      <w:numFmt w:val="lowerLetter"/>
      <w:lvlText w:val="%1)"/>
      <w:lvlJc w:val="left"/>
      <w:pPr>
        <w:ind w:left="830" w:hanging="405"/>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1C7868EC"/>
    <w:multiLevelType w:val="multilevel"/>
    <w:tmpl w:val="069A7F1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01C004A"/>
    <w:multiLevelType w:val="hybridMultilevel"/>
    <w:tmpl w:val="9C8C3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3081E"/>
    <w:multiLevelType w:val="hybridMultilevel"/>
    <w:tmpl w:val="0E0057C8"/>
    <w:lvl w:ilvl="0" w:tplc="2BB2B6D0">
      <w:start w:val="1"/>
      <w:numFmt w:val="decimal"/>
      <w:lvlText w:val="%1)"/>
      <w:lvlJc w:val="left"/>
      <w:pPr>
        <w:tabs>
          <w:tab w:val="num" w:pos="340"/>
        </w:tabs>
        <w:ind w:left="340" w:hanging="340"/>
      </w:pPr>
      <w:rPr>
        <w:rFonts w:hint="default"/>
      </w:rPr>
    </w:lvl>
    <w:lvl w:ilvl="1" w:tplc="DC6CD31E">
      <w:start w:val="1"/>
      <w:numFmt w:val="bullet"/>
      <w:lvlText w:val=""/>
      <w:lvlJc w:val="left"/>
      <w:pPr>
        <w:tabs>
          <w:tab w:val="num" w:pos="340"/>
        </w:tabs>
        <w:ind w:left="340" w:hanging="34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6385EA9"/>
    <w:multiLevelType w:val="hybridMultilevel"/>
    <w:tmpl w:val="8E48C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9B2F68"/>
    <w:multiLevelType w:val="hybridMultilevel"/>
    <w:tmpl w:val="BDC8286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269B5401"/>
    <w:multiLevelType w:val="hybridMultilevel"/>
    <w:tmpl w:val="FC20F1AE"/>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A732E9A"/>
    <w:multiLevelType w:val="multilevel"/>
    <w:tmpl w:val="767CEF92"/>
    <w:lvl w:ilvl="0">
      <w:start w:val="22"/>
      <w:numFmt w:val="decimal"/>
      <w:lvlText w:val="%1."/>
      <w:lvlJc w:val="left"/>
      <w:pPr>
        <w:ind w:left="360" w:hanging="360"/>
      </w:pPr>
      <w:rPr>
        <w:rFonts w:hint="default"/>
        <w:b w:val="0"/>
        <w:bCs/>
      </w:rPr>
    </w:lvl>
    <w:lvl w:ilvl="1">
      <w:start w:val="5"/>
      <w:numFmt w:val="decimal"/>
      <w:isLgl/>
      <w:lvlText w:val="%1.%2"/>
      <w:lvlJc w:val="left"/>
      <w:pPr>
        <w:ind w:left="468" w:hanging="468"/>
      </w:pPr>
      <w:rPr>
        <w:rFonts w:hint="default"/>
        <w:b w:val="0"/>
        <w:bCs/>
      </w:rPr>
    </w:lvl>
    <w:lvl w:ilvl="2">
      <w:start w:val="1"/>
      <w:numFmt w:val="upp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2FF57629"/>
    <w:multiLevelType w:val="multilevel"/>
    <w:tmpl w:val="C2C0E4BE"/>
    <w:lvl w:ilvl="0">
      <w:start w:val="1"/>
      <w:numFmt w:val="lowerLetter"/>
      <w:lvlText w:val="%1)"/>
      <w:lvlJc w:val="left"/>
      <w:pPr>
        <w:tabs>
          <w:tab w:val="num" w:pos="1420"/>
        </w:tabs>
        <w:ind w:left="1420" w:hanging="340"/>
      </w:pPr>
      <w:rPr>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2FFE671D"/>
    <w:multiLevelType w:val="multilevel"/>
    <w:tmpl w:val="5128BC4A"/>
    <w:lvl w:ilvl="0">
      <w:start w:val="20"/>
      <w:numFmt w:val="none"/>
      <w:lvlText w:val="20"/>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1DB59EF"/>
    <w:multiLevelType w:val="hybridMultilevel"/>
    <w:tmpl w:val="CF2078B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1FA11B9"/>
    <w:multiLevelType w:val="multilevel"/>
    <w:tmpl w:val="EF24C600"/>
    <w:lvl w:ilvl="0">
      <w:start w:val="14"/>
      <w:numFmt w:val="decimal"/>
      <w:lvlText w:val="%1"/>
      <w:lvlJc w:val="left"/>
      <w:pPr>
        <w:ind w:left="375" w:hanging="375"/>
      </w:pPr>
      <w:rPr>
        <w:rFonts w:hint="default"/>
      </w:rPr>
    </w:lvl>
    <w:lvl w:ilvl="1">
      <w:start w:val="3"/>
      <w:numFmt w:val="decimal"/>
      <w:lvlText w:val="%1.%2"/>
      <w:lvlJc w:val="left"/>
      <w:pPr>
        <w:ind w:left="375" w:hanging="375"/>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BD21FC1"/>
    <w:multiLevelType w:val="multilevel"/>
    <w:tmpl w:val="70D05BC2"/>
    <w:lvl w:ilvl="0">
      <w:start w:val="20"/>
      <w:numFmt w:val="none"/>
      <w:lvlText w:val="20"/>
      <w:lvlJc w:val="left"/>
      <w:pPr>
        <w:ind w:left="360" w:hanging="360"/>
      </w:pPr>
      <w:rPr>
        <w:rFonts w:hint="default"/>
      </w:rPr>
    </w:lvl>
    <w:lvl w:ilvl="1">
      <w:start w:val="1"/>
      <w:numFmt w:val="decimal"/>
      <w:lvlText w:val="%120.1"/>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56F7172"/>
    <w:multiLevelType w:val="hybridMultilevel"/>
    <w:tmpl w:val="FEEA09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FA32F0"/>
    <w:multiLevelType w:val="hybridMultilevel"/>
    <w:tmpl w:val="7F24FA46"/>
    <w:lvl w:ilvl="0" w:tplc="E676EBE4">
      <w:start w:val="1"/>
      <w:numFmt w:val="lowerLetter"/>
      <w:lvlText w:val="%1)"/>
      <w:lvlJc w:val="left"/>
      <w:pPr>
        <w:ind w:left="1004" w:hanging="360"/>
      </w:pPr>
      <w:rPr>
        <w:rFonts w:ascii="Arial" w:eastAsia="Calibri" w:hAnsi="Arial" w:cs="Arial"/>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A8D4597"/>
    <w:multiLevelType w:val="hybridMultilevel"/>
    <w:tmpl w:val="F79CB082"/>
    <w:lvl w:ilvl="0" w:tplc="0415000F">
      <w:start w:val="1"/>
      <w:numFmt w:val="decimal"/>
      <w:pStyle w:val="Nagwek1"/>
      <w:lvlText w:val="%1."/>
      <w:lvlJc w:val="left"/>
      <w:pPr>
        <w:ind w:left="780" w:hanging="360"/>
      </w:pPr>
    </w:lvl>
    <w:lvl w:ilvl="1" w:tplc="04150019">
      <w:start w:val="1"/>
      <w:numFmt w:val="lowerLetter"/>
      <w:pStyle w:val="Nagwek2"/>
      <w:lvlText w:val="%2."/>
      <w:lvlJc w:val="left"/>
      <w:pPr>
        <w:ind w:left="1500" w:hanging="360"/>
      </w:pPr>
    </w:lvl>
    <w:lvl w:ilvl="2" w:tplc="0415001B">
      <w:start w:val="1"/>
      <w:numFmt w:val="lowerRoman"/>
      <w:pStyle w:val="Nagwek3"/>
      <w:lvlText w:val="%3."/>
      <w:lvlJc w:val="right"/>
      <w:pPr>
        <w:ind w:left="2220" w:hanging="180"/>
      </w:pPr>
    </w:lvl>
    <w:lvl w:ilvl="3" w:tplc="0415000F" w:tentative="1">
      <w:start w:val="1"/>
      <w:numFmt w:val="decimal"/>
      <w:pStyle w:val="Nagwek4"/>
      <w:lvlText w:val="%4."/>
      <w:lvlJc w:val="left"/>
      <w:pPr>
        <w:ind w:left="2940" w:hanging="360"/>
      </w:pPr>
    </w:lvl>
    <w:lvl w:ilvl="4" w:tplc="04150019" w:tentative="1">
      <w:start w:val="1"/>
      <w:numFmt w:val="lowerLetter"/>
      <w:pStyle w:val="Nagwek5"/>
      <w:lvlText w:val="%5."/>
      <w:lvlJc w:val="left"/>
      <w:pPr>
        <w:ind w:left="3660" w:hanging="360"/>
      </w:pPr>
    </w:lvl>
    <w:lvl w:ilvl="5" w:tplc="0415001B">
      <w:start w:val="1"/>
      <w:numFmt w:val="lowerRoman"/>
      <w:pStyle w:val="Nagwek6"/>
      <w:lvlText w:val="%6."/>
      <w:lvlJc w:val="right"/>
      <w:pPr>
        <w:ind w:left="4380" w:hanging="180"/>
      </w:pPr>
    </w:lvl>
    <w:lvl w:ilvl="6" w:tplc="0415000F" w:tentative="1">
      <w:start w:val="1"/>
      <w:numFmt w:val="decimal"/>
      <w:pStyle w:val="Nagwek7"/>
      <w:lvlText w:val="%7."/>
      <w:lvlJc w:val="left"/>
      <w:pPr>
        <w:ind w:left="5100" w:hanging="360"/>
      </w:pPr>
    </w:lvl>
    <w:lvl w:ilvl="7" w:tplc="04150019" w:tentative="1">
      <w:start w:val="1"/>
      <w:numFmt w:val="lowerLetter"/>
      <w:pStyle w:val="Nagwek8"/>
      <w:lvlText w:val="%8."/>
      <w:lvlJc w:val="left"/>
      <w:pPr>
        <w:ind w:left="5820" w:hanging="360"/>
      </w:pPr>
    </w:lvl>
    <w:lvl w:ilvl="8" w:tplc="0415001B" w:tentative="1">
      <w:start w:val="1"/>
      <w:numFmt w:val="lowerRoman"/>
      <w:pStyle w:val="Nagwek9"/>
      <w:lvlText w:val="%9."/>
      <w:lvlJc w:val="right"/>
      <w:pPr>
        <w:ind w:left="6540" w:hanging="180"/>
      </w:pPr>
    </w:lvl>
  </w:abstractNum>
  <w:abstractNum w:abstractNumId="42" w15:restartNumberingAfterBreak="0">
    <w:nsid w:val="4B7E6056"/>
    <w:multiLevelType w:val="hybridMultilevel"/>
    <w:tmpl w:val="E5DA7C34"/>
    <w:lvl w:ilvl="0" w:tplc="B928A1A0">
      <w:start w:val="3"/>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15:restartNumberingAfterBreak="0">
    <w:nsid w:val="4C370CCD"/>
    <w:multiLevelType w:val="multilevel"/>
    <w:tmpl w:val="31A012C2"/>
    <w:lvl w:ilvl="0">
      <w:start w:val="5"/>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strike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080" w:hanging="108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44" w15:restartNumberingAfterBreak="0">
    <w:nsid w:val="4CE12597"/>
    <w:multiLevelType w:val="hybridMultilevel"/>
    <w:tmpl w:val="98B627BA"/>
    <w:lvl w:ilvl="0" w:tplc="04150019">
      <w:start w:val="1"/>
      <w:numFmt w:val="lowerLetter"/>
      <w:lvlText w:val="%1."/>
      <w:lvlJc w:val="left"/>
      <w:pPr>
        <w:ind w:left="360" w:hanging="360"/>
      </w:p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45" w15:restartNumberingAfterBreak="0">
    <w:nsid w:val="4D7832FD"/>
    <w:multiLevelType w:val="hybridMultilevel"/>
    <w:tmpl w:val="893AFF40"/>
    <w:lvl w:ilvl="0" w:tplc="FFFFFFFF">
      <w:start w:val="1"/>
      <w:numFmt w:val="decimal"/>
      <w:lvlText w:val="%1)"/>
      <w:lvlJc w:val="left"/>
      <w:pPr>
        <w:ind w:left="1077" w:hanging="360"/>
      </w:pPr>
    </w:lvl>
    <w:lvl w:ilvl="1" w:tplc="04150011">
      <w:start w:val="1"/>
      <w:numFmt w:val="decimal"/>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6" w15:restartNumberingAfterBreak="0">
    <w:nsid w:val="55BC4AA0"/>
    <w:multiLevelType w:val="hybridMultilevel"/>
    <w:tmpl w:val="48648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333631"/>
    <w:multiLevelType w:val="multilevel"/>
    <w:tmpl w:val="6736D92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6C16CCD"/>
    <w:multiLevelType w:val="multilevel"/>
    <w:tmpl w:val="1F58DB8E"/>
    <w:lvl w:ilvl="0">
      <w:start w:val="5"/>
      <w:numFmt w:val="decimal"/>
      <w:lvlText w:val="%1."/>
      <w:lvlJc w:val="left"/>
      <w:pPr>
        <w:tabs>
          <w:tab w:val="num" w:pos="0"/>
        </w:tabs>
        <w:ind w:left="360" w:hanging="360"/>
      </w:pPr>
      <w:rPr>
        <w:rFonts w:cs="Times New Roman" w:hint="default"/>
      </w:rPr>
    </w:lvl>
    <w:lvl w:ilvl="1">
      <w:start w:val="2"/>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080" w:hanging="108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49" w15:restartNumberingAfterBreak="0">
    <w:nsid w:val="57A34D24"/>
    <w:multiLevelType w:val="multilevel"/>
    <w:tmpl w:val="F18AEDD0"/>
    <w:styleLink w:val="Styl1"/>
    <w:lvl w:ilvl="0">
      <w:start w:val="22"/>
      <w:numFmt w:val="none"/>
      <w:lvlText w:val="22.1"/>
      <w:lvlJc w:val="left"/>
      <w:pPr>
        <w:tabs>
          <w:tab w:val="num" w:pos="0"/>
        </w:tabs>
        <w:ind w:left="360" w:hanging="360"/>
      </w:pPr>
      <w:rPr>
        <w:rFonts w:cs="Times New Roman" w:hint="default"/>
      </w:rPr>
    </w:lvl>
    <w:lvl w:ilvl="1">
      <w:start w:val="2"/>
      <w:numFmt w:val="decimal"/>
      <w:lvlText w:val="%122.2"/>
      <w:lvlJc w:val="left"/>
      <w:pPr>
        <w:tabs>
          <w:tab w:val="num" w:pos="0"/>
        </w:tabs>
        <w:ind w:left="360" w:hanging="360"/>
      </w:pPr>
      <w:rPr>
        <w:rFonts w:cs="Times New Roman" w:hint="default"/>
      </w:rPr>
    </w:lvl>
    <w:lvl w:ilvl="2">
      <w:start w:val="3"/>
      <w:numFmt w:val="decimal"/>
      <w:lvlText w:val="%122.3"/>
      <w:lvlJc w:val="left"/>
      <w:pPr>
        <w:tabs>
          <w:tab w:val="num" w:pos="0"/>
        </w:tabs>
        <w:ind w:left="720" w:hanging="720"/>
      </w:pPr>
      <w:rPr>
        <w:rFonts w:cs="Times New Roman" w:hint="default"/>
      </w:rPr>
    </w:lvl>
    <w:lvl w:ilvl="3">
      <w:start w:val="1"/>
      <w:numFmt w:val="decimal"/>
      <w:lvlText w:val="%122.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080" w:hanging="108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50" w15:restartNumberingAfterBreak="0">
    <w:nsid w:val="5CC84101"/>
    <w:multiLevelType w:val="multilevel"/>
    <w:tmpl w:val="127C5AC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D0B48D7"/>
    <w:multiLevelType w:val="multilevel"/>
    <w:tmpl w:val="F18AEDD0"/>
    <w:numStyleLink w:val="Styl1"/>
  </w:abstractNum>
  <w:abstractNum w:abstractNumId="52" w15:restartNumberingAfterBreak="0">
    <w:nsid w:val="61EC5545"/>
    <w:multiLevelType w:val="hybridMultilevel"/>
    <w:tmpl w:val="9AECFF10"/>
    <w:lvl w:ilvl="0" w:tplc="2BB2B6D0">
      <w:start w:val="1"/>
      <w:numFmt w:val="decimal"/>
      <w:lvlText w:val="%1)"/>
      <w:lvlJc w:val="left"/>
      <w:pPr>
        <w:tabs>
          <w:tab w:val="num" w:pos="340"/>
        </w:tabs>
        <w:ind w:left="340" w:hanging="340"/>
      </w:pPr>
      <w:rPr>
        <w:rFonts w:hint="default"/>
      </w:rPr>
    </w:lvl>
    <w:lvl w:ilvl="1" w:tplc="0F963D00">
      <w:start w:val="1"/>
      <w:numFmt w:val="bullet"/>
      <w:lvlText w:val=""/>
      <w:lvlJc w:val="left"/>
      <w:pPr>
        <w:tabs>
          <w:tab w:val="num" w:pos="737"/>
        </w:tabs>
        <w:ind w:left="737" w:hanging="39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7741840"/>
    <w:multiLevelType w:val="hybridMultilevel"/>
    <w:tmpl w:val="0C708F7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8AA0787"/>
    <w:multiLevelType w:val="hybridMultilevel"/>
    <w:tmpl w:val="12D0FA3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9E545ED"/>
    <w:multiLevelType w:val="multilevel"/>
    <w:tmpl w:val="B5DC537C"/>
    <w:lvl w:ilvl="0">
      <w:start w:val="14"/>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strike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080" w:hanging="108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56" w15:restartNumberingAfterBreak="0">
    <w:nsid w:val="6E020C54"/>
    <w:multiLevelType w:val="hybridMultilevel"/>
    <w:tmpl w:val="5B5C5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A1324F"/>
    <w:multiLevelType w:val="multilevel"/>
    <w:tmpl w:val="6E508140"/>
    <w:lvl w:ilvl="0">
      <w:start w:val="1"/>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8" w15:restartNumberingAfterBreak="0">
    <w:nsid w:val="70B65010"/>
    <w:multiLevelType w:val="hybridMultilevel"/>
    <w:tmpl w:val="7602C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A30540"/>
    <w:multiLevelType w:val="multilevel"/>
    <w:tmpl w:val="69E63844"/>
    <w:lvl w:ilvl="0">
      <w:start w:val="22"/>
      <w:numFmt w:val="none"/>
      <w:lvlText w:val="23"/>
      <w:lvlJc w:val="left"/>
      <w:pPr>
        <w:ind w:left="360" w:hanging="360"/>
      </w:pPr>
      <w:rPr>
        <w:rFonts w:hint="default"/>
        <w:b w:val="0"/>
        <w:bCs/>
      </w:rPr>
    </w:lvl>
    <w:lvl w:ilvl="1">
      <w:start w:val="5"/>
      <w:numFmt w:val="decimal"/>
      <w:isLgl/>
      <w:lvlText w:val="%1.%2"/>
      <w:lvlJc w:val="left"/>
      <w:pPr>
        <w:ind w:left="468" w:hanging="468"/>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77BB1720"/>
    <w:multiLevelType w:val="hybridMultilevel"/>
    <w:tmpl w:val="DB90B450"/>
    <w:lvl w:ilvl="0" w:tplc="04150017">
      <w:start w:val="1"/>
      <w:numFmt w:val="lowerLetter"/>
      <w:lvlText w:val="%1)"/>
      <w:lvlJc w:val="left"/>
      <w:pPr>
        <w:tabs>
          <w:tab w:val="num" w:pos="737"/>
        </w:tabs>
        <w:ind w:left="737" w:hanging="397"/>
      </w:pPr>
      <w:rPr>
        <w:rFonts w:hint="default"/>
        <w:b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87A3EB5"/>
    <w:multiLevelType w:val="hybridMultilevel"/>
    <w:tmpl w:val="D1DC6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345EFA"/>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10220A"/>
    <w:multiLevelType w:val="hybridMultilevel"/>
    <w:tmpl w:val="0F7A021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1"/>
  </w:num>
  <w:num w:numId="4">
    <w:abstractNumId w:val="11"/>
  </w:num>
  <w:num w:numId="5">
    <w:abstractNumId w:val="13"/>
  </w:num>
  <w:num w:numId="6">
    <w:abstractNumId w:val="33"/>
  </w:num>
  <w:num w:numId="7">
    <w:abstractNumId w:val="62"/>
  </w:num>
  <w:num w:numId="8">
    <w:abstractNumId w:val="18"/>
  </w:num>
  <w:num w:numId="9">
    <w:abstractNumId w:val="31"/>
  </w:num>
  <w:num w:numId="10">
    <w:abstractNumId w:val="25"/>
  </w:num>
  <w:num w:numId="11">
    <w:abstractNumId w:val="37"/>
  </w:num>
  <w:num w:numId="12">
    <w:abstractNumId w:val="52"/>
  </w:num>
  <w:num w:numId="13">
    <w:abstractNumId w:val="28"/>
  </w:num>
  <w:num w:numId="14">
    <w:abstractNumId w:val="42"/>
  </w:num>
  <w:num w:numId="15">
    <w:abstractNumId w:val="20"/>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5"/>
  </w:num>
  <w:num w:numId="19">
    <w:abstractNumId w:val="36"/>
  </w:num>
  <w:num w:numId="20">
    <w:abstractNumId w:val="47"/>
  </w:num>
  <w:num w:numId="21">
    <w:abstractNumId w:val="50"/>
  </w:num>
  <w:num w:numId="22">
    <w:abstractNumId w:val="57"/>
  </w:num>
  <w:num w:numId="23">
    <w:abstractNumId w:val="19"/>
  </w:num>
  <w:num w:numId="24">
    <w:abstractNumId w:val="54"/>
  </w:num>
  <w:num w:numId="25">
    <w:abstractNumId w:val="63"/>
  </w:num>
  <w:num w:numId="26">
    <w:abstractNumId w:val="48"/>
  </w:num>
  <w:num w:numId="27">
    <w:abstractNumId w:val="43"/>
  </w:num>
  <w:num w:numId="28">
    <w:abstractNumId w:val="35"/>
  </w:num>
  <w:num w:numId="29">
    <w:abstractNumId w:val="53"/>
  </w:num>
  <w:num w:numId="30">
    <w:abstractNumId w:val="55"/>
  </w:num>
  <w:num w:numId="31">
    <w:abstractNumId w:val="34"/>
  </w:num>
  <w:num w:numId="32">
    <w:abstractNumId w:val="24"/>
  </w:num>
  <w:num w:numId="33">
    <w:abstractNumId w:val="38"/>
  </w:num>
  <w:num w:numId="34">
    <w:abstractNumId w:val="49"/>
  </w:num>
  <w:num w:numId="35">
    <w:abstractNumId w:val="51"/>
  </w:num>
  <w:num w:numId="36">
    <w:abstractNumId w:val="32"/>
  </w:num>
  <w:num w:numId="37">
    <w:abstractNumId w:val="59"/>
  </w:num>
  <w:num w:numId="38">
    <w:abstractNumId w:val="26"/>
  </w:num>
  <w:num w:numId="39">
    <w:abstractNumId w:val="27"/>
  </w:num>
  <w:num w:numId="40">
    <w:abstractNumId w:val="58"/>
  </w:num>
  <w:num w:numId="41">
    <w:abstractNumId w:val="23"/>
  </w:num>
  <w:num w:numId="42">
    <w:abstractNumId w:val="56"/>
  </w:num>
  <w:num w:numId="43">
    <w:abstractNumId w:val="40"/>
  </w:num>
  <w:num w:numId="44">
    <w:abstractNumId w:val="60"/>
  </w:num>
  <w:num w:numId="45">
    <w:abstractNumId w:val="21"/>
  </w:num>
  <w:num w:numId="46">
    <w:abstractNumId w:val="29"/>
  </w:num>
  <w:num w:numId="47">
    <w:abstractNumId w:val="61"/>
  </w:num>
  <w:num w:numId="48">
    <w:abstractNumId w:val="17"/>
  </w:num>
  <w:num w:numId="49">
    <w:abstractNumId w:val="45"/>
  </w:num>
  <w:num w:numId="50">
    <w:abstractNumId w:val="30"/>
  </w:num>
  <w:num w:numId="51">
    <w:abstractNumId w:val="39"/>
  </w:num>
  <w:num w:numId="52">
    <w:abstractNumId w:val="46"/>
  </w:num>
  <w:num w:numId="53">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6D"/>
    <w:rsid w:val="00053358"/>
    <w:rsid w:val="00080B04"/>
    <w:rsid w:val="00084E87"/>
    <w:rsid w:val="00093DF7"/>
    <w:rsid w:val="000940AA"/>
    <w:rsid w:val="00096847"/>
    <w:rsid w:val="000F5BD6"/>
    <w:rsid w:val="00137AA8"/>
    <w:rsid w:val="00163D9A"/>
    <w:rsid w:val="001862A7"/>
    <w:rsid w:val="001927F0"/>
    <w:rsid w:val="00193D4D"/>
    <w:rsid w:val="00194822"/>
    <w:rsid w:val="001B0A93"/>
    <w:rsid w:val="001C20AD"/>
    <w:rsid w:val="001C4CC3"/>
    <w:rsid w:val="001C7EEB"/>
    <w:rsid w:val="001D5DFC"/>
    <w:rsid w:val="001D7FFA"/>
    <w:rsid w:val="001E4559"/>
    <w:rsid w:val="001E7CA6"/>
    <w:rsid w:val="001F4FDE"/>
    <w:rsid w:val="00201C04"/>
    <w:rsid w:val="00207F6D"/>
    <w:rsid w:val="002124FA"/>
    <w:rsid w:val="0022213E"/>
    <w:rsid w:val="00242B86"/>
    <w:rsid w:val="00244019"/>
    <w:rsid w:val="0027538A"/>
    <w:rsid w:val="00286C11"/>
    <w:rsid w:val="002915DE"/>
    <w:rsid w:val="002A5E3C"/>
    <w:rsid w:val="002A758B"/>
    <w:rsid w:val="002C6789"/>
    <w:rsid w:val="002D3FC2"/>
    <w:rsid w:val="002D54C3"/>
    <w:rsid w:val="002D66B8"/>
    <w:rsid w:val="002E698A"/>
    <w:rsid w:val="002F6450"/>
    <w:rsid w:val="002F6E33"/>
    <w:rsid w:val="00301C8C"/>
    <w:rsid w:val="003233BA"/>
    <w:rsid w:val="0033271D"/>
    <w:rsid w:val="003362FF"/>
    <w:rsid w:val="00354071"/>
    <w:rsid w:val="003A1B19"/>
    <w:rsid w:val="00416985"/>
    <w:rsid w:val="00417C8D"/>
    <w:rsid w:val="00420C6B"/>
    <w:rsid w:val="00462246"/>
    <w:rsid w:val="00472648"/>
    <w:rsid w:val="0049511E"/>
    <w:rsid w:val="00497EC5"/>
    <w:rsid w:val="004A3A6F"/>
    <w:rsid w:val="004A6C3E"/>
    <w:rsid w:val="004B0616"/>
    <w:rsid w:val="004D1094"/>
    <w:rsid w:val="004D286C"/>
    <w:rsid w:val="00533E62"/>
    <w:rsid w:val="0054780B"/>
    <w:rsid w:val="00584C7C"/>
    <w:rsid w:val="0058566E"/>
    <w:rsid w:val="00585709"/>
    <w:rsid w:val="00587F9D"/>
    <w:rsid w:val="00595557"/>
    <w:rsid w:val="005A5832"/>
    <w:rsid w:val="005A6EA8"/>
    <w:rsid w:val="005A7B33"/>
    <w:rsid w:val="005D4B90"/>
    <w:rsid w:val="005E0767"/>
    <w:rsid w:val="005F0C13"/>
    <w:rsid w:val="00606C7D"/>
    <w:rsid w:val="00607B8F"/>
    <w:rsid w:val="00623CD0"/>
    <w:rsid w:val="0065477F"/>
    <w:rsid w:val="00673157"/>
    <w:rsid w:val="006734BF"/>
    <w:rsid w:val="0067350B"/>
    <w:rsid w:val="00684DB6"/>
    <w:rsid w:val="00685456"/>
    <w:rsid w:val="0068748C"/>
    <w:rsid w:val="0069056C"/>
    <w:rsid w:val="006B75E6"/>
    <w:rsid w:val="006F358D"/>
    <w:rsid w:val="00706F19"/>
    <w:rsid w:val="007330AB"/>
    <w:rsid w:val="00746780"/>
    <w:rsid w:val="0075142C"/>
    <w:rsid w:val="0078255F"/>
    <w:rsid w:val="00794017"/>
    <w:rsid w:val="00796EB1"/>
    <w:rsid w:val="007C596C"/>
    <w:rsid w:val="007F274A"/>
    <w:rsid w:val="008016A7"/>
    <w:rsid w:val="00823376"/>
    <w:rsid w:val="00831BB9"/>
    <w:rsid w:val="00842C75"/>
    <w:rsid w:val="0085426D"/>
    <w:rsid w:val="00862A30"/>
    <w:rsid w:val="008776A0"/>
    <w:rsid w:val="008E4E46"/>
    <w:rsid w:val="00917F1D"/>
    <w:rsid w:val="009229CB"/>
    <w:rsid w:val="009967B1"/>
    <w:rsid w:val="009B0F9C"/>
    <w:rsid w:val="00A26DA9"/>
    <w:rsid w:val="00A578FD"/>
    <w:rsid w:val="00A719C1"/>
    <w:rsid w:val="00AB3D19"/>
    <w:rsid w:val="00AB4036"/>
    <w:rsid w:val="00AC3AF8"/>
    <w:rsid w:val="00AC5B48"/>
    <w:rsid w:val="00AD04D5"/>
    <w:rsid w:val="00AD2027"/>
    <w:rsid w:val="00AE3708"/>
    <w:rsid w:val="00B14261"/>
    <w:rsid w:val="00B17C0C"/>
    <w:rsid w:val="00B25B86"/>
    <w:rsid w:val="00B77A28"/>
    <w:rsid w:val="00B81C6F"/>
    <w:rsid w:val="00BA42A3"/>
    <w:rsid w:val="00BA63DA"/>
    <w:rsid w:val="00BA66D8"/>
    <w:rsid w:val="00BC5703"/>
    <w:rsid w:val="00BD3CBC"/>
    <w:rsid w:val="00BD6744"/>
    <w:rsid w:val="00BE7FDE"/>
    <w:rsid w:val="00C021E1"/>
    <w:rsid w:val="00C34AC1"/>
    <w:rsid w:val="00C373E6"/>
    <w:rsid w:val="00C614C6"/>
    <w:rsid w:val="00CA2C8C"/>
    <w:rsid w:val="00CA4508"/>
    <w:rsid w:val="00CA5146"/>
    <w:rsid w:val="00CA7AA9"/>
    <w:rsid w:val="00CB3FA0"/>
    <w:rsid w:val="00CB6F25"/>
    <w:rsid w:val="00CC02B3"/>
    <w:rsid w:val="00CC58E2"/>
    <w:rsid w:val="00CE30A8"/>
    <w:rsid w:val="00CE587E"/>
    <w:rsid w:val="00CF0595"/>
    <w:rsid w:val="00CF0F1D"/>
    <w:rsid w:val="00CF226E"/>
    <w:rsid w:val="00D7784C"/>
    <w:rsid w:val="00D84376"/>
    <w:rsid w:val="00D87313"/>
    <w:rsid w:val="00D9433E"/>
    <w:rsid w:val="00D944CE"/>
    <w:rsid w:val="00DA6AA0"/>
    <w:rsid w:val="00DB7361"/>
    <w:rsid w:val="00DE19D3"/>
    <w:rsid w:val="00DE6211"/>
    <w:rsid w:val="00E3632B"/>
    <w:rsid w:val="00E42EFD"/>
    <w:rsid w:val="00E532AE"/>
    <w:rsid w:val="00E91D78"/>
    <w:rsid w:val="00E92E0D"/>
    <w:rsid w:val="00EE52DA"/>
    <w:rsid w:val="00EE61DF"/>
    <w:rsid w:val="00EF3081"/>
    <w:rsid w:val="00F40289"/>
    <w:rsid w:val="00F85173"/>
    <w:rsid w:val="00F908E3"/>
    <w:rsid w:val="00FA7D24"/>
    <w:rsid w:val="00FB5309"/>
    <w:rsid w:val="00FC67F4"/>
    <w:rsid w:val="00FD2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638A"/>
  <w15:chartTrackingRefBased/>
  <w15:docId w15:val="{3032E21D-5EF6-4B70-B0AF-36A372FB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7F6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A2C8C"/>
    <w:pPr>
      <w:keepNext/>
      <w:numPr>
        <w:numId w:val="1"/>
      </w:numPr>
      <w:suppressAutoHyphens/>
      <w:outlineLvl w:val="0"/>
    </w:pPr>
    <w:rPr>
      <w:b/>
      <w:bCs/>
      <w:sz w:val="24"/>
      <w:szCs w:val="24"/>
      <w:lang w:eastAsia="ar-SA"/>
    </w:rPr>
  </w:style>
  <w:style w:type="paragraph" w:styleId="Nagwek2">
    <w:name w:val="heading 2"/>
    <w:basedOn w:val="Normalny"/>
    <w:next w:val="Normalny"/>
    <w:link w:val="Nagwek2Znak"/>
    <w:qFormat/>
    <w:rsid w:val="00CA2C8C"/>
    <w:pPr>
      <w:keepNext/>
      <w:numPr>
        <w:ilvl w:val="1"/>
        <w:numId w:val="1"/>
      </w:numPr>
      <w:suppressAutoHyphens/>
      <w:ind w:left="5400" w:firstLine="0"/>
      <w:outlineLvl w:val="1"/>
    </w:pPr>
    <w:rPr>
      <w:b/>
      <w:bCs/>
      <w:sz w:val="24"/>
      <w:szCs w:val="24"/>
      <w:lang w:eastAsia="ar-SA"/>
    </w:rPr>
  </w:style>
  <w:style w:type="paragraph" w:styleId="Nagwek3">
    <w:name w:val="heading 3"/>
    <w:basedOn w:val="Normalny"/>
    <w:next w:val="Normalny"/>
    <w:link w:val="Nagwek3Znak"/>
    <w:qFormat/>
    <w:rsid w:val="00CA2C8C"/>
    <w:pPr>
      <w:keepNext/>
      <w:numPr>
        <w:ilvl w:val="2"/>
        <w:numId w:val="1"/>
      </w:numPr>
      <w:suppressAutoHyphens/>
      <w:jc w:val="both"/>
      <w:outlineLvl w:val="2"/>
    </w:pPr>
    <w:rPr>
      <w:b/>
      <w:bCs/>
      <w:sz w:val="24"/>
      <w:szCs w:val="24"/>
      <w:lang w:eastAsia="ar-SA"/>
    </w:rPr>
  </w:style>
  <w:style w:type="paragraph" w:styleId="Nagwek4">
    <w:name w:val="heading 4"/>
    <w:basedOn w:val="Normalny"/>
    <w:next w:val="Normalny"/>
    <w:link w:val="Nagwek4Znak"/>
    <w:qFormat/>
    <w:rsid w:val="00CA2C8C"/>
    <w:pPr>
      <w:keepNext/>
      <w:numPr>
        <w:ilvl w:val="3"/>
        <w:numId w:val="1"/>
      </w:numPr>
      <w:suppressAutoHyphens/>
      <w:ind w:left="0" w:firstLine="708"/>
      <w:outlineLvl w:val="3"/>
    </w:pPr>
    <w:rPr>
      <w:b/>
      <w:bCs/>
      <w:sz w:val="24"/>
      <w:szCs w:val="24"/>
      <w:lang w:eastAsia="ar-SA"/>
    </w:rPr>
  </w:style>
  <w:style w:type="paragraph" w:styleId="Nagwek5">
    <w:name w:val="heading 5"/>
    <w:basedOn w:val="Normalny"/>
    <w:next w:val="Normalny"/>
    <w:link w:val="Nagwek5Znak"/>
    <w:qFormat/>
    <w:rsid w:val="00CA2C8C"/>
    <w:pPr>
      <w:keepNext/>
      <w:numPr>
        <w:ilvl w:val="4"/>
        <w:numId w:val="1"/>
      </w:numPr>
      <w:suppressAutoHyphens/>
      <w:ind w:left="4956" w:firstLine="0"/>
      <w:outlineLvl w:val="4"/>
    </w:pPr>
    <w:rPr>
      <w:b/>
      <w:bCs/>
      <w:sz w:val="24"/>
      <w:szCs w:val="24"/>
      <w:lang w:eastAsia="ar-SA"/>
    </w:rPr>
  </w:style>
  <w:style w:type="paragraph" w:styleId="Nagwek6">
    <w:name w:val="heading 6"/>
    <w:basedOn w:val="Normalny"/>
    <w:next w:val="Normalny"/>
    <w:link w:val="Nagwek6Znak"/>
    <w:qFormat/>
    <w:rsid w:val="00CA2C8C"/>
    <w:pPr>
      <w:keepNext/>
      <w:numPr>
        <w:ilvl w:val="5"/>
        <w:numId w:val="1"/>
      </w:numPr>
      <w:suppressAutoHyphens/>
      <w:ind w:left="4956" w:firstLine="708"/>
      <w:jc w:val="both"/>
      <w:outlineLvl w:val="5"/>
    </w:pPr>
    <w:rPr>
      <w:b/>
      <w:bCs/>
      <w:sz w:val="24"/>
      <w:szCs w:val="24"/>
      <w:lang w:eastAsia="ar-SA"/>
    </w:rPr>
  </w:style>
  <w:style w:type="paragraph" w:styleId="Nagwek7">
    <w:name w:val="heading 7"/>
    <w:basedOn w:val="Normalny"/>
    <w:next w:val="Normalny"/>
    <w:link w:val="Nagwek7Znak"/>
    <w:qFormat/>
    <w:rsid w:val="00CA2C8C"/>
    <w:pPr>
      <w:keepNext/>
      <w:numPr>
        <w:ilvl w:val="6"/>
        <w:numId w:val="1"/>
      </w:numPr>
      <w:suppressAutoHyphens/>
      <w:jc w:val="center"/>
      <w:outlineLvl w:val="6"/>
    </w:pPr>
    <w:rPr>
      <w:rFonts w:ascii="Tahoma" w:hAnsi="Tahoma" w:cs="Tahoma"/>
      <w:b/>
      <w:bCs/>
      <w:spacing w:val="20"/>
      <w:sz w:val="24"/>
      <w:szCs w:val="24"/>
      <w:lang w:eastAsia="ar-SA"/>
    </w:rPr>
  </w:style>
  <w:style w:type="paragraph" w:styleId="Nagwek8">
    <w:name w:val="heading 8"/>
    <w:basedOn w:val="Normalny"/>
    <w:next w:val="Normalny"/>
    <w:link w:val="Nagwek8Znak"/>
    <w:qFormat/>
    <w:rsid w:val="00CA2C8C"/>
    <w:pPr>
      <w:keepNext/>
      <w:numPr>
        <w:ilvl w:val="7"/>
        <w:numId w:val="1"/>
      </w:numPr>
      <w:suppressAutoHyphens/>
      <w:jc w:val="right"/>
      <w:outlineLvl w:val="7"/>
    </w:pPr>
    <w:rPr>
      <w:b/>
      <w:bCs/>
      <w:sz w:val="24"/>
      <w:szCs w:val="24"/>
      <w:lang w:eastAsia="ar-SA"/>
    </w:rPr>
  </w:style>
  <w:style w:type="paragraph" w:styleId="Nagwek9">
    <w:name w:val="heading 9"/>
    <w:basedOn w:val="Normalny"/>
    <w:next w:val="Normalny"/>
    <w:link w:val="Nagwek9Znak"/>
    <w:qFormat/>
    <w:rsid w:val="00CA2C8C"/>
    <w:pPr>
      <w:keepNext/>
      <w:numPr>
        <w:ilvl w:val="8"/>
        <w:numId w:val="1"/>
      </w:numPr>
      <w:suppressAutoHyphens/>
      <w:ind w:left="5664" w:firstLine="0"/>
      <w:jc w:val="right"/>
      <w:outlineLvl w:val="8"/>
    </w:pPr>
    <w:rPr>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207F6D"/>
    <w:pPr>
      <w:spacing w:after="120"/>
      <w:ind w:left="283"/>
    </w:pPr>
  </w:style>
  <w:style w:type="character" w:customStyle="1" w:styleId="TekstpodstawowywcityZnak">
    <w:name w:val="Tekst podstawowy wcięty Znak"/>
    <w:basedOn w:val="Domylnaczcionkaakapitu"/>
    <w:link w:val="Tekstpodstawowywcity"/>
    <w:rsid w:val="00207F6D"/>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CA2C8C"/>
    <w:pPr>
      <w:spacing w:after="120"/>
    </w:pPr>
  </w:style>
  <w:style w:type="character" w:customStyle="1" w:styleId="TekstpodstawowyZnak">
    <w:name w:val="Tekst podstawowy Znak"/>
    <w:basedOn w:val="Domylnaczcionkaakapitu"/>
    <w:link w:val="Tekstpodstawowy"/>
    <w:uiPriority w:val="99"/>
    <w:semiHidden/>
    <w:rsid w:val="00CA2C8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A2C8C"/>
    <w:rPr>
      <w:rFonts w:ascii="Times New Roman" w:eastAsia="Times New Roman" w:hAnsi="Times New Roman" w:cs="Times New Roman"/>
      <w:b/>
      <w:bCs/>
      <w:sz w:val="24"/>
      <w:szCs w:val="24"/>
      <w:lang w:eastAsia="ar-SA"/>
    </w:rPr>
  </w:style>
  <w:style w:type="character" w:customStyle="1" w:styleId="Nagwek2Znak">
    <w:name w:val="Nagłówek 2 Znak"/>
    <w:basedOn w:val="Domylnaczcionkaakapitu"/>
    <w:link w:val="Nagwek2"/>
    <w:rsid w:val="00CA2C8C"/>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rsid w:val="00CA2C8C"/>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CA2C8C"/>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CA2C8C"/>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CA2C8C"/>
    <w:rPr>
      <w:rFonts w:ascii="Times New Roman" w:eastAsia="Times New Roman" w:hAnsi="Times New Roman" w:cs="Times New Roman"/>
      <w:b/>
      <w:bCs/>
      <w:sz w:val="24"/>
      <w:szCs w:val="24"/>
      <w:lang w:eastAsia="ar-SA"/>
    </w:rPr>
  </w:style>
  <w:style w:type="character" w:customStyle="1" w:styleId="Nagwek7Znak">
    <w:name w:val="Nagłówek 7 Znak"/>
    <w:basedOn w:val="Domylnaczcionkaakapitu"/>
    <w:link w:val="Nagwek7"/>
    <w:rsid w:val="00CA2C8C"/>
    <w:rPr>
      <w:rFonts w:ascii="Tahoma" w:eastAsia="Times New Roman" w:hAnsi="Tahoma" w:cs="Tahoma"/>
      <w:b/>
      <w:bCs/>
      <w:spacing w:val="20"/>
      <w:sz w:val="24"/>
      <w:szCs w:val="24"/>
      <w:lang w:eastAsia="ar-SA"/>
    </w:rPr>
  </w:style>
  <w:style w:type="character" w:customStyle="1" w:styleId="Nagwek8Znak">
    <w:name w:val="Nagłówek 8 Znak"/>
    <w:basedOn w:val="Domylnaczcionkaakapitu"/>
    <w:link w:val="Nagwek8"/>
    <w:rsid w:val="00CA2C8C"/>
    <w:rPr>
      <w:rFonts w:ascii="Times New Roman" w:eastAsia="Times New Roman" w:hAnsi="Times New Roman" w:cs="Times New Roman"/>
      <w:b/>
      <w:bCs/>
      <w:sz w:val="24"/>
      <w:szCs w:val="24"/>
      <w:lang w:eastAsia="ar-SA"/>
    </w:rPr>
  </w:style>
  <w:style w:type="character" w:customStyle="1" w:styleId="Nagwek9Znak">
    <w:name w:val="Nagłówek 9 Znak"/>
    <w:basedOn w:val="Domylnaczcionkaakapitu"/>
    <w:link w:val="Nagwek9"/>
    <w:rsid w:val="00CA2C8C"/>
    <w:rPr>
      <w:rFonts w:ascii="Times New Roman" w:eastAsia="Times New Roman" w:hAnsi="Times New Roman" w:cs="Times New Roman"/>
      <w:b/>
      <w:bCs/>
      <w:sz w:val="24"/>
      <w:szCs w:val="24"/>
      <w:lang w:eastAsia="ar-SA"/>
    </w:rPr>
  </w:style>
  <w:style w:type="character" w:customStyle="1" w:styleId="WW8Num1z0">
    <w:name w:val="WW8Num1z0"/>
    <w:rsid w:val="00CA2C8C"/>
  </w:style>
  <w:style w:type="character" w:customStyle="1" w:styleId="WW8Num1z1">
    <w:name w:val="WW8Num1z1"/>
    <w:rsid w:val="00CA2C8C"/>
  </w:style>
  <w:style w:type="character" w:customStyle="1" w:styleId="WW8Num1z2">
    <w:name w:val="WW8Num1z2"/>
    <w:rsid w:val="00CA2C8C"/>
  </w:style>
  <w:style w:type="character" w:customStyle="1" w:styleId="WW8Num1z3">
    <w:name w:val="WW8Num1z3"/>
    <w:rsid w:val="00CA2C8C"/>
  </w:style>
  <w:style w:type="character" w:customStyle="1" w:styleId="WW8Num1z4">
    <w:name w:val="WW8Num1z4"/>
    <w:rsid w:val="00CA2C8C"/>
  </w:style>
  <w:style w:type="character" w:customStyle="1" w:styleId="WW8Num1z5">
    <w:name w:val="WW8Num1z5"/>
    <w:rsid w:val="00CA2C8C"/>
  </w:style>
  <w:style w:type="character" w:customStyle="1" w:styleId="WW8Num1z6">
    <w:name w:val="WW8Num1z6"/>
    <w:rsid w:val="00CA2C8C"/>
  </w:style>
  <w:style w:type="character" w:customStyle="1" w:styleId="WW8Num1z7">
    <w:name w:val="WW8Num1z7"/>
    <w:rsid w:val="00CA2C8C"/>
  </w:style>
  <w:style w:type="character" w:customStyle="1" w:styleId="WW8Num1z8">
    <w:name w:val="WW8Num1z8"/>
    <w:rsid w:val="00CA2C8C"/>
  </w:style>
  <w:style w:type="character" w:customStyle="1" w:styleId="WW8Num2z0">
    <w:name w:val="WW8Num2z0"/>
    <w:rsid w:val="00CA2C8C"/>
    <w:rPr>
      <w:rFonts w:ascii="Tahoma" w:hAnsi="Tahoma" w:cs="Tahoma"/>
      <w:color w:val="000000"/>
      <w:sz w:val="20"/>
      <w:szCs w:val="20"/>
    </w:rPr>
  </w:style>
  <w:style w:type="character" w:customStyle="1" w:styleId="WW8Num2z1">
    <w:name w:val="WW8Num2z1"/>
    <w:rsid w:val="00CA2C8C"/>
    <w:rPr>
      <w:rFonts w:ascii="Times New Roman" w:hAnsi="Times New Roman" w:cs="Times New Roman"/>
    </w:rPr>
  </w:style>
  <w:style w:type="character" w:customStyle="1" w:styleId="WW8Num2z2">
    <w:name w:val="WW8Num2z2"/>
    <w:rsid w:val="00CA2C8C"/>
  </w:style>
  <w:style w:type="character" w:customStyle="1" w:styleId="WW8Num2z3">
    <w:name w:val="WW8Num2z3"/>
    <w:rsid w:val="00CA2C8C"/>
  </w:style>
  <w:style w:type="character" w:customStyle="1" w:styleId="WW8Num2z4">
    <w:name w:val="WW8Num2z4"/>
    <w:rsid w:val="00CA2C8C"/>
  </w:style>
  <w:style w:type="character" w:customStyle="1" w:styleId="WW8Num2z5">
    <w:name w:val="WW8Num2z5"/>
    <w:rsid w:val="00CA2C8C"/>
  </w:style>
  <w:style w:type="character" w:customStyle="1" w:styleId="WW8Num2z6">
    <w:name w:val="WW8Num2z6"/>
    <w:rsid w:val="00CA2C8C"/>
  </w:style>
  <w:style w:type="character" w:customStyle="1" w:styleId="WW8Num2z7">
    <w:name w:val="WW8Num2z7"/>
    <w:rsid w:val="00CA2C8C"/>
  </w:style>
  <w:style w:type="character" w:customStyle="1" w:styleId="WW8Num2z8">
    <w:name w:val="WW8Num2z8"/>
    <w:rsid w:val="00CA2C8C"/>
  </w:style>
  <w:style w:type="character" w:customStyle="1" w:styleId="WW8Num3z0">
    <w:name w:val="WW8Num3z0"/>
    <w:rsid w:val="00CA2C8C"/>
  </w:style>
  <w:style w:type="character" w:customStyle="1" w:styleId="WW8Num4z0">
    <w:name w:val="WW8Num4z0"/>
    <w:rsid w:val="00CA2C8C"/>
  </w:style>
  <w:style w:type="character" w:customStyle="1" w:styleId="WW8Num5z0">
    <w:name w:val="WW8Num5z0"/>
    <w:rsid w:val="00CA2C8C"/>
  </w:style>
  <w:style w:type="character" w:customStyle="1" w:styleId="WW8Num5z1">
    <w:name w:val="WW8Num5z1"/>
    <w:rsid w:val="00CA2C8C"/>
  </w:style>
  <w:style w:type="character" w:customStyle="1" w:styleId="WW8Num5z2">
    <w:name w:val="WW8Num5z2"/>
    <w:rsid w:val="00CA2C8C"/>
    <w:rPr>
      <w:rFonts w:ascii="Times New Roman" w:hAnsi="Times New Roman" w:cs="Times New Roman"/>
    </w:rPr>
  </w:style>
  <w:style w:type="character" w:customStyle="1" w:styleId="WW8Num5z3">
    <w:name w:val="WW8Num5z3"/>
    <w:rsid w:val="00CA2C8C"/>
  </w:style>
  <w:style w:type="character" w:customStyle="1" w:styleId="WW8Num5z4">
    <w:name w:val="WW8Num5z4"/>
    <w:rsid w:val="00CA2C8C"/>
  </w:style>
  <w:style w:type="character" w:customStyle="1" w:styleId="WW8Num5z5">
    <w:name w:val="WW8Num5z5"/>
    <w:rsid w:val="00CA2C8C"/>
  </w:style>
  <w:style w:type="character" w:customStyle="1" w:styleId="WW8Num5z6">
    <w:name w:val="WW8Num5z6"/>
    <w:rsid w:val="00CA2C8C"/>
  </w:style>
  <w:style w:type="character" w:customStyle="1" w:styleId="WW8Num5z7">
    <w:name w:val="WW8Num5z7"/>
    <w:rsid w:val="00CA2C8C"/>
  </w:style>
  <w:style w:type="character" w:customStyle="1" w:styleId="WW8Num5z8">
    <w:name w:val="WW8Num5z8"/>
    <w:rsid w:val="00CA2C8C"/>
  </w:style>
  <w:style w:type="character" w:customStyle="1" w:styleId="WW8Num6z0">
    <w:name w:val="WW8Num6z0"/>
    <w:rsid w:val="00CA2C8C"/>
    <w:rPr>
      <w:rFonts w:ascii="Tahoma" w:hAnsi="Tahoma" w:cs="Tahoma"/>
      <w:b/>
      <w:i w:val="0"/>
      <w:sz w:val="24"/>
      <w:szCs w:val="20"/>
    </w:rPr>
  </w:style>
  <w:style w:type="character" w:customStyle="1" w:styleId="WW8Num6z1">
    <w:name w:val="WW8Num6z1"/>
    <w:rsid w:val="00CA2C8C"/>
    <w:rPr>
      <w:rFonts w:ascii="Bookman Old Style" w:hAnsi="Bookman Old Style" w:cs="Bookman Old Style"/>
      <w:b/>
      <w:i w:val="0"/>
      <w:sz w:val="24"/>
    </w:rPr>
  </w:style>
  <w:style w:type="character" w:customStyle="1" w:styleId="WW8Num6z2">
    <w:name w:val="WW8Num6z2"/>
    <w:rsid w:val="00CA2C8C"/>
  </w:style>
  <w:style w:type="character" w:customStyle="1" w:styleId="WW8Num6z3">
    <w:name w:val="WW8Num6z3"/>
    <w:rsid w:val="00CA2C8C"/>
  </w:style>
  <w:style w:type="character" w:customStyle="1" w:styleId="WW8Num6z4">
    <w:name w:val="WW8Num6z4"/>
    <w:rsid w:val="00CA2C8C"/>
  </w:style>
  <w:style w:type="character" w:customStyle="1" w:styleId="WW8Num6z5">
    <w:name w:val="WW8Num6z5"/>
    <w:rsid w:val="00CA2C8C"/>
  </w:style>
  <w:style w:type="character" w:customStyle="1" w:styleId="WW8Num6z6">
    <w:name w:val="WW8Num6z6"/>
    <w:rsid w:val="00CA2C8C"/>
  </w:style>
  <w:style w:type="character" w:customStyle="1" w:styleId="WW8Num6z7">
    <w:name w:val="WW8Num6z7"/>
    <w:rsid w:val="00CA2C8C"/>
  </w:style>
  <w:style w:type="character" w:customStyle="1" w:styleId="WW8Num6z8">
    <w:name w:val="WW8Num6z8"/>
    <w:rsid w:val="00CA2C8C"/>
  </w:style>
  <w:style w:type="character" w:customStyle="1" w:styleId="WW8Num7z0">
    <w:name w:val="WW8Num7z0"/>
    <w:rsid w:val="00CA2C8C"/>
    <w:rPr>
      <w:rFonts w:ascii="Times New Roman" w:hAnsi="Times New Roman" w:cs="Times New Roman"/>
      <w:color w:val="auto"/>
      <w:sz w:val="20"/>
      <w:szCs w:val="20"/>
    </w:rPr>
  </w:style>
  <w:style w:type="character" w:customStyle="1" w:styleId="WW8Num8z0">
    <w:name w:val="WW8Num8z0"/>
    <w:rsid w:val="00CA2C8C"/>
    <w:rPr>
      <w:rFonts w:ascii="Verdana" w:hAnsi="Verdana" w:cs="Tahoma"/>
      <w:b w:val="0"/>
      <w:bCs/>
      <w:sz w:val="20"/>
    </w:rPr>
  </w:style>
  <w:style w:type="character" w:customStyle="1" w:styleId="WW8Num9z0">
    <w:name w:val="WW8Num9z0"/>
    <w:rsid w:val="00CA2C8C"/>
  </w:style>
  <w:style w:type="character" w:customStyle="1" w:styleId="WW8Num10z0">
    <w:name w:val="WW8Num10z0"/>
    <w:rsid w:val="00CA2C8C"/>
    <w:rPr>
      <w:b/>
      <w:i/>
    </w:rPr>
  </w:style>
  <w:style w:type="character" w:customStyle="1" w:styleId="WW8Num11z0">
    <w:name w:val="WW8Num11z0"/>
    <w:rsid w:val="00CA2C8C"/>
    <w:rPr>
      <w:rFonts w:ascii="Times New Roman" w:hAnsi="Times New Roman" w:cs="Times New Roman"/>
      <w:color w:val="auto"/>
    </w:rPr>
  </w:style>
  <w:style w:type="character" w:customStyle="1" w:styleId="WW8Num11z2">
    <w:name w:val="WW8Num11z2"/>
    <w:rsid w:val="00CA2C8C"/>
    <w:rPr>
      <w:b w:val="0"/>
    </w:rPr>
  </w:style>
  <w:style w:type="character" w:customStyle="1" w:styleId="WW8Num12z0">
    <w:name w:val="WW8Num12z0"/>
    <w:rsid w:val="00CA2C8C"/>
    <w:rPr>
      <w:rFonts w:ascii="Tahoma" w:eastAsia="Times New Roman" w:hAnsi="Tahoma" w:cs="Tahoma"/>
    </w:rPr>
  </w:style>
  <w:style w:type="character" w:customStyle="1" w:styleId="WW8Num13z0">
    <w:name w:val="WW8Num13z0"/>
    <w:rsid w:val="00CA2C8C"/>
    <w:rPr>
      <w:rFonts w:ascii="Verdana" w:hAnsi="Verdana" w:cs="Tahoma"/>
      <w:color w:val="auto"/>
      <w:sz w:val="20"/>
      <w:szCs w:val="20"/>
    </w:rPr>
  </w:style>
  <w:style w:type="character" w:customStyle="1" w:styleId="WW8Num14z0">
    <w:name w:val="WW8Num14z0"/>
    <w:rsid w:val="00CA2C8C"/>
    <w:rPr>
      <w:rFonts w:ascii="Bookman Old Style" w:hAnsi="Bookman Old Style" w:cs="Bookman Old Style"/>
      <w:b/>
      <w:i w:val="0"/>
      <w:sz w:val="24"/>
      <w:szCs w:val="20"/>
    </w:rPr>
  </w:style>
  <w:style w:type="character" w:customStyle="1" w:styleId="WW8Num15z0">
    <w:name w:val="WW8Num15z0"/>
    <w:rsid w:val="00CA2C8C"/>
    <w:rPr>
      <w:b w:val="0"/>
    </w:rPr>
  </w:style>
  <w:style w:type="character" w:customStyle="1" w:styleId="WW8Num15z1">
    <w:name w:val="WW8Num15z1"/>
    <w:rsid w:val="00CA2C8C"/>
  </w:style>
  <w:style w:type="character" w:customStyle="1" w:styleId="WW8Num15z2">
    <w:name w:val="WW8Num15z2"/>
    <w:rsid w:val="00CA2C8C"/>
  </w:style>
  <w:style w:type="character" w:customStyle="1" w:styleId="WW8Num15z3">
    <w:name w:val="WW8Num15z3"/>
    <w:rsid w:val="00CA2C8C"/>
  </w:style>
  <w:style w:type="character" w:customStyle="1" w:styleId="WW8Num15z4">
    <w:name w:val="WW8Num15z4"/>
    <w:rsid w:val="00CA2C8C"/>
  </w:style>
  <w:style w:type="character" w:customStyle="1" w:styleId="WW8Num15z5">
    <w:name w:val="WW8Num15z5"/>
    <w:rsid w:val="00CA2C8C"/>
  </w:style>
  <w:style w:type="character" w:customStyle="1" w:styleId="WW8Num15z6">
    <w:name w:val="WW8Num15z6"/>
    <w:rsid w:val="00CA2C8C"/>
  </w:style>
  <w:style w:type="character" w:customStyle="1" w:styleId="WW8Num15z7">
    <w:name w:val="WW8Num15z7"/>
    <w:rsid w:val="00CA2C8C"/>
  </w:style>
  <w:style w:type="character" w:customStyle="1" w:styleId="WW8Num15z8">
    <w:name w:val="WW8Num15z8"/>
    <w:rsid w:val="00CA2C8C"/>
  </w:style>
  <w:style w:type="character" w:customStyle="1" w:styleId="WW8Num16z0">
    <w:name w:val="WW8Num16z0"/>
    <w:rsid w:val="00CA2C8C"/>
    <w:rPr>
      <w:b w:val="0"/>
    </w:rPr>
  </w:style>
  <w:style w:type="character" w:customStyle="1" w:styleId="WW8Num16z1">
    <w:name w:val="WW8Num16z1"/>
    <w:rsid w:val="00CA2C8C"/>
  </w:style>
  <w:style w:type="character" w:customStyle="1" w:styleId="WW8Num16z2">
    <w:name w:val="WW8Num16z2"/>
    <w:rsid w:val="00CA2C8C"/>
  </w:style>
  <w:style w:type="character" w:customStyle="1" w:styleId="WW8Num16z3">
    <w:name w:val="WW8Num16z3"/>
    <w:rsid w:val="00CA2C8C"/>
  </w:style>
  <w:style w:type="character" w:customStyle="1" w:styleId="WW8Num16z4">
    <w:name w:val="WW8Num16z4"/>
    <w:rsid w:val="00CA2C8C"/>
  </w:style>
  <w:style w:type="character" w:customStyle="1" w:styleId="WW8Num16z5">
    <w:name w:val="WW8Num16z5"/>
    <w:rsid w:val="00CA2C8C"/>
  </w:style>
  <w:style w:type="character" w:customStyle="1" w:styleId="WW8Num16z6">
    <w:name w:val="WW8Num16z6"/>
    <w:rsid w:val="00CA2C8C"/>
  </w:style>
  <w:style w:type="character" w:customStyle="1" w:styleId="WW8Num16z7">
    <w:name w:val="WW8Num16z7"/>
    <w:rsid w:val="00CA2C8C"/>
  </w:style>
  <w:style w:type="character" w:customStyle="1" w:styleId="WW8Num16z8">
    <w:name w:val="WW8Num16z8"/>
    <w:rsid w:val="00CA2C8C"/>
  </w:style>
  <w:style w:type="character" w:customStyle="1" w:styleId="Domylnaczcionkaakapitu3">
    <w:name w:val="Domyślna czcionka akapitu3"/>
    <w:rsid w:val="00CA2C8C"/>
  </w:style>
  <w:style w:type="character" w:customStyle="1" w:styleId="Absatz-Standardschriftart">
    <w:name w:val="Absatz-Standardschriftart"/>
    <w:rsid w:val="00CA2C8C"/>
  </w:style>
  <w:style w:type="character" w:customStyle="1" w:styleId="WW-Absatz-Standardschriftart">
    <w:name w:val="WW-Absatz-Standardschriftart"/>
    <w:rsid w:val="00CA2C8C"/>
  </w:style>
  <w:style w:type="character" w:customStyle="1" w:styleId="Domylnaczcionkaakapitu2">
    <w:name w:val="Domyślna czcionka akapitu2"/>
    <w:rsid w:val="00CA2C8C"/>
  </w:style>
  <w:style w:type="character" w:customStyle="1" w:styleId="WW-Absatz-Standardschriftart1">
    <w:name w:val="WW-Absatz-Standardschriftart1"/>
    <w:rsid w:val="00CA2C8C"/>
  </w:style>
  <w:style w:type="character" w:customStyle="1" w:styleId="WW-Absatz-Standardschriftart11">
    <w:name w:val="WW-Absatz-Standardschriftart11"/>
    <w:rsid w:val="00CA2C8C"/>
  </w:style>
  <w:style w:type="character" w:customStyle="1" w:styleId="WW-Absatz-Standardschriftart111">
    <w:name w:val="WW-Absatz-Standardschriftart111"/>
    <w:rsid w:val="00CA2C8C"/>
  </w:style>
  <w:style w:type="character" w:customStyle="1" w:styleId="WW-Absatz-Standardschriftart1111">
    <w:name w:val="WW-Absatz-Standardschriftart1111"/>
    <w:rsid w:val="00CA2C8C"/>
  </w:style>
  <w:style w:type="character" w:customStyle="1" w:styleId="WW8Num3z1">
    <w:name w:val="WW8Num3z1"/>
    <w:rsid w:val="00CA2C8C"/>
    <w:rPr>
      <w:rFonts w:ascii="Times New Roman" w:hAnsi="Times New Roman" w:cs="Times New Roman"/>
    </w:rPr>
  </w:style>
  <w:style w:type="character" w:customStyle="1" w:styleId="WW8Num7z2">
    <w:name w:val="WW8Num7z2"/>
    <w:rsid w:val="00CA2C8C"/>
    <w:rPr>
      <w:rFonts w:ascii="Times New Roman" w:hAnsi="Times New Roman" w:cs="Times New Roman"/>
    </w:rPr>
  </w:style>
  <w:style w:type="character" w:customStyle="1" w:styleId="WW8Num11z1">
    <w:name w:val="WW8Num11z1"/>
    <w:rsid w:val="00CA2C8C"/>
    <w:rPr>
      <w:rFonts w:ascii="Symbol" w:hAnsi="Symbol" w:cs="Symbol"/>
    </w:rPr>
  </w:style>
  <w:style w:type="character" w:customStyle="1" w:styleId="WW8Num11z3">
    <w:name w:val="WW8Num11z3"/>
    <w:rsid w:val="00CA2C8C"/>
    <w:rPr>
      <w:b w:val="0"/>
      <w:color w:val="auto"/>
    </w:rPr>
  </w:style>
  <w:style w:type="character" w:customStyle="1" w:styleId="WW8Num11z5">
    <w:name w:val="WW8Num11z5"/>
    <w:rsid w:val="00CA2C8C"/>
    <w:rPr>
      <w:color w:val="auto"/>
    </w:rPr>
  </w:style>
  <w:style w:type="character" w:customStyle="1" w:styleId="WW8Num12z1">
    <w:name w:val="WW8Num12z1"/>
    <w:rsid w:val="00CA2C8C"/>
    <w:rPr>
      <w:b/>
    </w:rPr>
  </w:style>
  <w:style w:type="character" w:customStyle="1" w:styleId="WW8Num14z1">
    <w:name w:val="WW8Num14z1"/>
    <w:rsid w:val="00CA2C8C"/>
    <w:rPr>
      <w:rFonts w:ascii="Tahoma" w:hAnsi="Tahoma" w:cs="Tahoma"/>
      <w:b w:val="0"/>
      <w:i w:val="0"/>
      <w:sz w:val="20"/>
      <w:szCs w:val="20"/>
    </w:rPr>
  </w:style>
  <w:style w:type="character" w:customStyle="1" w:styleId="WW8Num20z0">
    <w:name w:val="WW8Num20z0"/>
    <w:rsid w:val="00CA2C8C"/>
    <w:rPr>
      <w:b w:val="0"/>
    </w:rPr>
  </w:style>
  <w:style w:type="character" w:customStyle="1" w:styleId="WW8Num22z0">
    <w:name w:val="WW8Num22z0"/>
    <w:rsid w:val="00CA2C8C"/>
    <w:rPr>
      <w:rFonts w:ascii="Tahoma" w:hAnsi="Tahoma" w:cs="Tahoma"/>
      <w:b w:val="0"/>
      <w:i w:val="0"/>
      <w:sz w:val="20"/>
      <w:szCs w:val="20"/>
    </w:rPr>
  </w:style>
  <w:style w:type="character" w:customStyle="1" w:styleId="WW8Num22z1">
    <w:name w:val="WW8Num22z1"/>
    <w:rsid w:val="00CA2C8C"/>
    <w:rPr>
      <w:rFonts w:ascii="Bookman Old Style" w:hAnsi="Bookman Old Style" w:cs="Bookman Old Style"/>
      <w:b/>
      <w:i w:val="0"/>
      <w:sz w:val="24"/>
    </w:rPr>
  </w:style>
  <w:style w:type="character" w:customStyle="1" w:styleId="WW8Num25z0">
    <w:name w:val="WW8Num25z0"/>
    <w:rsid w:val="00CA2C8C"/>
    <w:rPr>
      <w:rFonts w:ascii="Verdana" w:hAnsi="Verdana" w:cs="Tahoma"/>
      <w:sz w:val="20"/>
      <w:szCs w:val="20"/>
      <w:u w:val="none"/>
    </w:rPr>
  </w:style>
  <w:style w:type="character" w:customStyle="1" w:styleId="WW8Num25z2">
    <w:name w:val="WW8Num25z2"/>
    <w:rsid w:val="00CA2C8C"/>
    <w:rPr>
      <w:rFonts w:ascii="Tahoma" w:hAnsi="Tahoma" w:cs="Tahoma"/>
      <w:sz w:val="18"/>
      <w:u w:val="single"/>
    </w:rPr>
  </w:style>
  <w:style w:type="character" w:customStyle="1" w:styleId="WW8Num26z0">
    <w:name w:val="WW8Num26z0"/>
    <w:rsid w:val="00CA2C8C"/>
    <w:rPr>
      <w:b/>
    </w:rPr>
  </w:style>
  <w:style w:type="character" w:customStyle="1" w:styleId="WW8Num33z0">
    <w:name w:val="WW8Num33z0"/>
    <w:rsid w:val="00CA2C8C"/>
    <w:rPr>
      <w:rFonts w:ascii="Tahoma" w:eastAsia="Times New Roman" w:hAnsi="Tahoma" w:cs="Tahoma"/>
    </w:rPr>
  </w:style>
  <w:style w:type="character" w:customStyle="1" w:styleId="Domylnaczcionkaakapitu1">
    <w:name w:val="Domyślna czcionka akapitu1"/>
    <w:rsid w:val="00CA2C8C"/>
  </w:style>
  <w:style w:type="character" w:customStyle="1" w:styleId="Tekstpodstawowywcity2Znak">
    <w:name w:val="Tekst podstawowy wcięty 2 Znak"/>
    <w:rsid w:val="00CA2C8C"/>
    <w:rPr>
      <w:sz w:val="24"/>
      <w:szCs w:val="24"/>
    </w:rPr>
  </w:style>
  <w:style w:type="character" w:customStyle="1" w:styleId="NagwekZnak">
    <w:name w:val="Nagłówek Znak"/>
    <w:rsid w:val="00CA2C8C"/>
    <w:rPr>
      <w:sz w:val="24"/>
      <w:szCs w:val="24"/>
    </w:rPr>
  </w:style>
  <w:style w:type="character" w:styleId="Numerstrony">
    <w:name w:val="page number"/>
    <w:basedOn w:val="Domylnaczcionkaakapitu1"/>
    <w:rsid w:val="00CA2C8C"/>
  </w:style>
  <w:style w:type="character" w:customStyle="1" w:styleId="Znakiprzypiswdolnych">
    <w:name w:val="Znaki przypisów dolnych"/>
    <w:rsid w:val="00CA2C8C"/>
    <w:rPr>
      <w:vertAlign w:val="superscript"/>
    </w:rPr>
  </w:style>
  <w:style w:type="character" w:customStyle="1" w:styleId="TytuZnak">
    <w:name w:val="Tytuł Znak"/>
    <w:rsid w:val="00CA2C8C"/>
    <w:rPr>
      <w:rFonts w:ascii="Bookman Old Style" w:hAnsi="Bookman Old Style" w:cs="Bookman Old Style"/>
      <w:sz w:val="32"/>
      <w:szCs w:val="23"/>
    </w:rPr>
  </w:style>
  <w:style w:type="character" w:customStyle="1" w:styleId="Odwoaniedokomentarza1">
    <w:name w:val="Odwołanie do komentarza1"/>
    <w:rsid w:val="00CA2C8C"/>
    <w:rPr>
      <w:sz w:val="16"/>
      <w:szCs w:val="16"/>
    </w:rPr>
  </w:style>
  <w:style w:type="character" w:styleId="Hipercze">
    <w:name w:val="Hyperlink"/>
    <w:rsid w:val="00CA2C8C"/>
    <w:rPr>
      <w:color w:val="0000FF"/>
      <w:u w:val="single"/>
    </w:rPr>
  </w:style>
  <w:style w:type="character" w:customStyle="1" w:styleId="postbody">
    <w:name w:val="postbody"/>
    <w:basedOn w:val="Domylnaczcionkaakapitu1"/>
    <w:rsid w:val="00CA2C8C"/>
  </w:style>
  <w:style w:type="character" w:styleId="UyteHipercze">
    <w:name w:val="FollowedHyperlink"/>
    <w:rsid w:val="00CA2C8C"/>
    <w:rPr>
      <w:color w:val="800080"/>
      <w:u w:val="single"/>
    </w:rPr>
  </w:style>
  <w:style w:type="character" w:styleId="HTML-staaszeroko">
    <w:name w:val="HTML Typewriter"/>
    <w:rsid w:val="00CA2C8C"/>
    <w:rPr>
      <w:rFonts w:ascii="Courier New" w:eastAsia="Times New Roman" w:hAnsi="Courier New" w:cs="Courier New"/>
      <w:sz w:val="20"/>
      <w:szCs w:val="20"/>
    </w:rPr>
  </w:style>
  <w:style w:type="character" w:customStyle="1" w:styleId="spacernb">
    <w:name w:val="spacernb"/>
    <w:basedOn w:val="Domylnaczcionkaakapitu1"/>
    <w:rsid w:val="00CA2C8C"/>
  </w:style>
  <w:style w:type="character" w:styleId="Uwydatnienie">
    <w:name w:val="Emphasis"/>
    <w:qFormat/>
    <w:rsid w:val="00CA2C8C"/>
    <w:rPr>
      <w:i/>
      <w:iCs/>
    </w:rPr>
  </w:style>
  <w:style w:type="character" w:customStyle="1" w:styleId="ZnakZnak21">
    <w:name w:val="Znak Znak21"/>
    <w:rsid w:val="00CA2C8C"/>
    <w:rPr>
      <w:b/>
      <w:bCs/>
      <w:sz w:val="24"/>
      <w:szCs w:val="24"/>
      <w:lang w:val="pl-PL" w:eastAsia="ar-SA" w:bidi="ar-SA"/>
    </w:rPr>
  </w:style>
  <w:style w:type="character" w:customStyle="1" w:styleId="Tekstpodstawowywcity3Znak">
    <w:name w:val="Tekst podstawowy wcięty 3 Znak"/>
    <w:rsid w:val="00CA2C8C"/>
    <w:rPr>
      <w:sz w:val="24"/>
      <w:szCs w:val="24"/>
    </w:rPr>
  </w:style>
  <w:style w:type="character" w:customStyle="1" w:styleId="Tekstpodstawowy2Znak">
    <w:name w:val="Tekst podstawowy 2 Znak"/>
    <w:rsid w:val="00CA2C8C"/>
    <w:rPr>
      <w:b/>
      <w:bCs/>
      <w:sz w:val="24"/>
      <w:szCs w:val="24"/>
    </w:rPr>
  </w:style>
  <w:style w:type="character" w:customStyle="1" w:styleId="ZnakZnak6">
    <w:name w:val="Znak Znak6"/>
    <w:rsid w:val="00CA2C8C"/>
    <w:rPr>
      <w:b/>
      <w:bCs/>
      <w:sz w:val="24"/>
      <w:szCs w:val="24"/>
      <w:lang w:val="pl-PL" w:eastAsia="ar-SA" w:bidi="ar-SA"/>
    </w:rPr>
  </w:style>
  <w:style w:type="character" w:customStyle="1" w:styleId="ZnakZnak5">
    <w:name w:val="Znak Znak5"/>
    <w:rsid w:val="00CA2C8C"/>
    <w:rPr>
      <w:b/>
      <w:bCs/>
      <w:sz w:val="24"/>
      <w:szCs w:val="24"/>
      <w:lang w:val="pl-PL" w:eastAsia="ar-SA" w:bidi="ar-SA"/>
    </w:rPr>
  </w:style>
  <w:style w:type="character" w:customStyle="1" w:styleId="ZnakZnak4">
    <w:name w:val="Znak Znak4"/>
    <w:rsid w:val="00CA2C8C"/>
    <w:rPr>
      <w:sz w:val="24"/>
      <w:szCs w:val="24"/>
      <w:lang w:val="pl-PL" w:eastAsia="ar-SA" w:bidi="ar-SA"/>
    </w:rPr>
  </w:style>
  <w:style w:type="character" w:customStyle="1" w:styleId="ZnakZnak3">
    <w:name w:val="Znak Znak3"/>
    <w:rsid w:val="00CA2C8C"/>
    <w:rPr>
      <w:sz w:val="24"/>
      <w:szCs w:val="24"/>
      <w:lang w:val="pl-PL" w:eastAsia="ar-SA" w:bidi="ar-SA"/>
    </w:rPr>
  </w:style>
  <w:style w:type="character" w:customStyle="1" w:styleId="ZnakZnak2">
    <w:name w:val="Znak Znak2"/>
    <w:rsid w:val="00CA2C8C"/>
    <w:rPr>
      <w:b/>
      <w:bCs/>
      <w:sz w:val="24"/>
      <w:szCs w:val="24"/>
      <w:lang w:val="pl-PL" w:eastAsia="ar-SA" w:bidi="ar-SA"/>
    </w:rPr>
  </w:style>
  <w:style w:type="character" w:customStyle="1" w:styleId="ZnakZnak1">
    <w:name w:val="Znak Znak1"/>
    <w:rsid w:val="00CA2C8C"/>
    <w:rPr>
      <w:sz w:val="24"/>
      <w:szCs w:val="24"/>
      <w:lang w:val="pl-PL" w:eastAsia="ar-SA" w:bidi="ar-SA"/>
    </w:rPr>
  </w:style>
  <w:style w:type="character" w:customStyle="1" w:styleId="ZnakZnak">
    <w:name w:val="Znak Znak"/>
    <w:rsid w:val="00CA2C8C"/>
    <w:rPr>
      <w:rFonts w:ascii="Bookman Old Style" w:hAnsi="Bookman Old Style" w:cs="Bookman Old Style"/>
      <w:sz w:val="32"/>
      <w:szCs w:val="23"/>
      <w:lang w:val="pl-PL" w:eastAsia="ar-SA" w:bidi="ar-SA"/>
    </w:rPr>
  </w:style>
  <w:style w:type="character" w:customStyle="1" w:styleId="ZnakZnak8">
    <w:name w:val="Znak Znak8"/>
    <w:rsid w:val="00CA2C8C"/>
    <w:rPr>
      <w:rFonts w:ascii="Times New Roman" w:eastAsia="Times New Roman" w:hAnsi="Times New Roman" w:cs="Times New Roman"/>
      <w:b/>
      <w:bCs/>
      <w:szCs w:val="24"/>
    </w:rPr>
  </w:style>
  <w:style w:type="character" w:customStyle="1" w:styleId="Symbolewypunktowania">
    <w:name w:val="Symbole wypunktowania"/>
    <w:rsid w:val="00CA2C8C"/>
    <w:rPr>
      <w:rFonts w:ascii="OpenSymbol" w:eastAsia="OpenSymbol" w:hAnsi="OpenSymbol" w:cs="OpenSymbol"/>
    </w:rPr>
  </w:style>
  <w:style w:type="character" w:customStyle="1" w:styleId="Znakinumeracji">
    <w:name w:val="Znaki numeracji"/>
    <w:rsid w:val="00CA2C8C"/>
  </w:style>
  <w:style w:type="paragraph" w:customStyle="1" w:styleId="Nagwek40">
    <w:name w:val="Nagłówek4"/>
    <w:basedOn w:val="Normalny"/>
    <w:next w:val="Tekstpodstawowy"/>
    <w:rsid w:val="00CA2C8C"/>
    <w:pPr>
      <w:keepNext/>
      <w:suppressAutoHyphens/>
      <w:spacing w:before="240" w:after="120"/>
    </w:pPr>
    <w:rPr>
      <w:rFonts w:ascii="Arial" w:eastAsia="Microsoft YaHei" w:hAnsi="Arial" w:cs="Arial"/>
      <w:sz w:val="28"/>
      <w:szCs w:val="28"/>
      <w:lang w:eastAsia="ar-SA"/>
    </w:rPr>
  </w:style>
  <w:style w:type="paragraph" w:styleId="Lista">
    <w:name w:val="List"/>
    <w:basedOn w:val="Tekstpodstawowy"/>
    <w:rsid w:val="00CA2C8C"/>
    <w:pPr>
      <w:suppressAutoHyphens/>
      <w:spacing w:after="0"/>
      <w:jc w:val="both"/>
    </w:pPr>
    <w:rPr>
      <w:rFonts w:cs="Tahoma"/>
      <w:sz w:val="24"/>
      <w:szCs w:val="24"/>
      <w:lang w:eastAsia="ar-SA"/>
    </w:rPr>
  </w:style>
  <w:style w:type="paragraph" w:customStyle="1" w:styleId="Podpis3">
    <w:name w:val="Podpis3"/>
    <w:basedOn w:val="Normalny"/>
    <w:rsid w:val="00CA2C8C"/>
    <w:pPr>
      <w:suppressLineNumbers/>
      <w:suppressAutoHyphens/>
      <w:spacing w:before="120" w:after="120"/>
    </w:pPr>
    <w:rPr>
      <w:rFonts w:cs="Arial"/>
      <w:i/>
      <w:iCs/>
      <w:sz w:val="24"/>
      <w:szCs w:val="24"/>
      <w:lang w:eastAsia="ar-SA"/>
    </w:rPr>
  </w:style>
  <w:style w:type="paragraph" w:customStyle="1" w:styleId="Indeks">
    <w:name w:val="Indeks"/>
    <w:basedOn w:val="Normalny"/>
    <w:rsid w:val="00CA2C8C"/>
    <w:pPr>
      <w:suppressLineNumbers/>
      <w:suppressAutoHyphens/>
    </w:pPr>
    <w:rPr>
      <w:rFonts w:cs="Tahoma"/>
      <w:sz w:val="24"/>
      <w:szCs w:val="24"/>
      <w:lang w:eastAsia="ar-SA"/>
    </w:rPr>
  </w:style>
  <w:style w:type="paragraph" w:customStyle="1" w:styleId="Nagwek30">
    <w:name w:val="Nagłówek3"/>
    <w:basedOn w:val="Normalny"/>
    <w:next w:val="Tekstpodstawowy"/>
    <w:rsid w:val="00CA2C8C"/>
    <w:pPr>
      <w:keepNext/>
      <w:suppressAutoHyphens/>
      <w:spacing w:before="240" w:after="120"/>
    </w:pPr>
    <w:rPr>
      <w:rFonts w:ascii="Arial" w:eastAsia="SimSun" w:hAnsi="Arial" w:cs="Tahoma"/>
      <w:sz w:val="28"/>
      <w:szCs w:val="28"/>
      <w:lang w:eastAsia="ar-SA"/>
    </w:rPr>
  </w:style>
  <w:style w:type="paragraph" w:customStyle="1" w:styleId="Podpis2">
    <w:name w:val="Podpis2"/>
    <w:basedOn w:val="Normalny"/>
    <w:rsid w:val="00CA2C8C"/>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CA2C8C"/>
    <w:pPr>
      <w:keepNext/>
      <w:suppressAutoHyphens/>
      <w:spacing w:before="240" w:after="120"/>
    </w:pPr>
    <w:rPr>
      <w:rFonts w:ascii="Arial" w:eastAsia="SimSun" w:hAnsi="Arial" w:cs="Tahoma"/>
      <w:sz w:val="28"/>
      <w:szCs w:val="28"/>
      <w:lang w:eastAsia="ar-SA"/>
    </w:rPr>
  </w:style>
  <w:style w:type="paragraph" w:customStyle="1" w:styleId="Podpis1">
    <w:name w:val="Podpis1"/>
    <w:basedOn w:val="Normalny"/>
    <w:rsid w:val="00CA2C8C"/>
    <w:pPr>
      <w:suppressLineNumbers/>
      <w:suppressAutoHyphens/>
      <w:spacing w:before="120" w:after="120"/>
    </w:pPr>
    <w:rPr>
      <w:rFonts w:cs="Tahoma"/>
      <w:i/>
      <w:iCs/>
      <w:sz w:val="24"/>
      <w:szCs w:val="24"/>
      <w:lang w:eastAsia="ar-SA"/>
    </w:rPr>
  </w:style>
  <w:style w:type="paragraph" w:customStyle="1" w:styleId="Tekstpodstawowywcity22">
    <w:name w:val="Tekst podstawowy wcięty 22"/>
    <w:basedOn w:val="Normalny"/>
    <w:rsid w:val="00CA2C8C"/>
    <w:pPr>
      <w:suppressAutoHyphens/>
      <w:ind w:left="360" w:hanging="360"/>
    </w:pPr>
    <w:rPr>
      <w:sz w:val="24"/>
      <w:szCs w:val="24"/>
      <w:lang w:eastAsia="ar-SA"/>
    </w:rPr>
  </w:style>
  <w:style w:type="paragraph" w:customStyle="1" w:styleId="Tekstpodstawowywcity31">
    <w:name w:val="Tekst podstawowy wcięty 31"/>
    <w:basedOn w:val="Normalny"/>
    <w:rsid w:val="00CA2C8C"/>
    <w:pPr>
      <w:suppressAutoHyphens/>
      <w:ind w:left="180" w:hanging="180"/>
      <w:jc w:val="both"/>
    </w:pPr>
    <w:rPr>
      <w:sz w:val="24"/>
      <w:szCs w:val="24"/>
      <w:lang w:eastAsia="ar-SA"/>
    </w:rPr>
  </w:style>
  <w:style w:type="paragraph" w:customStyle="1" w:styleId="Tekstpodstawowy22">
    <w:name w:val="Tekst podstawowy 22"/>
    <w:basedOn w:val="Normalny"/>
    <w:rsid w:val="00CA2C8C"/>
    <w:pPr>
      <w:suppressAutoHyphens/>
    </w:pPr>
    <w:rPr>
      <w:b/>
      <w:bCs/>
      <w:sz w:val="24"/>
      <w:szCs w:val="24"/>
      <w:lang w:eastAsia="ar-SA"/>
    </w:rPr>
  </w:style>
  <w:style w:type="paragraph" w:customStyle="1" w:styleId="Tekstpodstawowy32">
    <w:name w:val="Tekst podstawowy 32"/>
    <w:basedOn w:val="Normalny"/>
    <w:rsid w:val="00CA2C8C"/>
    <w:pPr>
      <w:suppressAutoHyphens/>
      <w:jc w:val="both"/>
    </w:pPr>
    <w:rPr>
      <w:b/>
      <w:bCs/>
      <w:sz w:val="24"/>
      <w:szCs w:val="24"/>
      <w:lang w:eastAsia="ar-SA"/>
    </w:rPr>
  </w:style>
  <w:style w:type="paragraph" w:styleId="Nagwek">
    <w:name w:val="header"/>
    <w:basedOn w:val="Normalny"/>
    <w:link w:val="NagwekZnak1"/>
    <w:rsid w:val="00CA2C8C"/>
    <w:pPr>
      <w:tabs>
        <w:tab w:val="center" w:pos="4536"/>
        <w:tab w:val="right" w:pos="9072"/>
      </w:tabs>
      <w:suppressAutoHyphens/>
    </w:pPr>
    <w:rPr>
      <w:sz w:val="24"/>
      <w:szCs w:val="24"/>
      <w:lang w:eastAsia="ar-SA"/>
    </w:rPr>
  </w:style>
  <w:style w:type="character" w:customStyle="1" w:styleId="NagwekZnak1">
    <w:name w:val="Nagłówek Znak1"/>
    <w:basedOn w:val="Domylnaczcionkaakapitu"/>
    <w:link w:val="Nagwek"/>
    <w:rsid w:val="00CA2C8C"/>
    <w:rPr>
      <w:rFonts w:ascii="Times New Roman" w:eastAsia="Times New Roman" w:hAnsi="Times New Roman" w:cs="Times New Roman"/>
      <w:sz w:val="24"/>
      <w:szCs w:val="24"/>
      <w:lang w:eastAsia="ar-SA"/>
    </w:rPr>
  </w:style>
  <w:style w:type="paragraph" w:styleId="Stopka">
    <w:name w:val="footer"/>
    <w:basedOn w:val="Normalny"/>
    <w:link w:val="StopkaZnak"/>
    <w:rsid w:val="00CA2C8C"/>
    <w:pPr>
      <w:tabs>
        <w:tab w:val="center" w:pos="4536"/>
        <w:tab w:val="right" w:pos="9072"/>
      </w:tabs>
      <w:suppressAutoHyphens/>
    </w:pPr>
    <w:rPr>
      <w:sz w:val="24"/>
      <w:szCs w:val="24"/>
      <w:lang w:eastAsia="ar-SA"/>
    </w:rPr>
  </w:style>
  <w:style w:type="character" w:customStyle="1" w:styleId="StopkaZnak">
    <w:name w:val="Stopka Znak"/>
    <w:basedOn w:val="Domylnaczcionkaakapitu"/>
    <w:link w:val="Stopka"/>
    <w:rsid w:val="00CA2C8C"/>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CA2C8C"/>
    <w:pPr>
      <w:suppressAutoHyphens/>
    </w:pPr>
    <w:rPr>
      <w:lang w:eastAsia="ar-SA"/>
    </w:rPr>
  </w:style>
  <w:style w:type="character" w:customStyle="1" w:styleId="TekstprzypisudolnegoZnak">
    <w:name w:val="Tekst przypisu dolnego Znak"/>
    <w:basedOn w:val="Domylnaczcionkaakapitu"/>
    <w:link w:val="Tekstprzypisudolnego"/>
    <w:rsid w:val="00CA2C8C"/>
    <w:rPr>
      <w:rFonts w:ascii="Times New Roman" w:eastAsia="Times New Roman" w:hAnsi="Times New Roman" w:cs="Times New Roman"/>
      <w:sz w:val="20"/>
      <w:szCs w:val="20"/>
      <w:lang w:eastAsia="ar-SA"/>
    </w:rPr>
  </w:style>
  <w:style w:type="paragraph" w:customStyle="1" w:styleId="Zwykytekst1">
    <w:name w:val="Zwykły tekst1"/>
    <w:basedOn w:val="Normalny"/>
    <w:rsid w:val="00CA2C8C"/>
    <w:pPr>
      <w:suppressAutoHyphens/>
    </w:pPr>
    <w:rPr>
      <w:rFonts w:ascii="Courier New" w:hAnsi="Courier New" w:cs="Wingdings"/>
      <w:lang w:eastAsia="ar-SA"/>
    </w:rPr>
  </w:style>
  <w:style w:type="paragraph" w:customStyle="1" w:styleId="Legenda1">
    <w:name w:val="Legenda1"/>
    <w:basedOn w:val="Normalny"/>
    <w:next w:val="Normalny"/>
    <w:rsid w:val="00CA2C8C"/>
    <w:pPr>
      <w:suppressAutoHyphens/>
      <w:jc w:val="right"/>
    </w:pPr>
    <w:rPr>
      <w:b/>
      <w:bCs/>
      <w:sz w:val="24"/>
      <w:szCs w:val="24"/>
      <w:lang w:eastAsia="ar-SA"/>
    </w:rPr>
  </w:style>
  <w:style w:type="paragraph" w:styleId="Tytu">
    <w:name w:val="Title"/>
    <w:basedOn w:val="Normalny"/>
    <w:next w:val="Podtytu"/>
    <w:link w:val="TytuZnak1"/>
    <w:qFormat/>
    <w:rsid w:val="00CA2C8C"/>
    <w:pPr>
      <w:suppressAutoHyphens/>
      <w:overflowPunct w:val="0"/>
      <w:autoSpaceDE w:val="0"/>
      <w:jc w:val="center"/>
      <w:textAlignment w:val="baseline"/>
    </w:pPr>
    <w:rPr>
      <w:rFonts w:ascii="Bookman Old Style" w:hAnsi="Bookman Old Style" w:cs="Bookman Old Style"/>
      <w:sz w:val="32"/>
      <w:szCs w:val="23"/>
      <w:lang w:eastAsia="ar-SA"/>
    </w:rPr>
  </w:style>
  <w:style w:type="character" w:customStyle="1" w:styleId="TytuZnak1">
    <w:name w:val="Tytuł Znak1"/>
    <w:basedOn w:val="Domylnaczcionkaakapitu"/>
    <w:link w:val="Tytu"/>
    <w:rsid w:val="00CA2C8C"/>
    <w:rPr>
      <w:rFonts w:ascii="Bookman Old Style" w:eastAsia="Times New Roman" w:hAnsi="Bookman Old Style" w:cs="Bookman Old Style"/>
      <w:sz w:val="32"/>
      <w:szCs w:val="23"/>
      <w:lang w:eastAsia="ar-SA"/>
    </w:rPr>
  </w:style>
  <w:style w:type="paragraph" w:styleId="Podtytu">
    <w:name w:val="Subtitle"/>
    <w:basedOn w:val="Nagwek20"/>
    <w:next w:val="Tekstpodstawowy"/>
    <w:link w:val="PodtytuZnak"/>
    <w:qFormat/>
    <w:rsid w:val="00CA2C8C"/>
    <w:pPr>
      <w:jc w:val="center"/>
    </w:pPr>
    <w:rPr>
      <w:i/>
      <w:iCs/>
    </w:rPr>
  </w:style>
  <w:style w:type="character" w:customStyle="1" w:styleId="PodtytuZnak">
    <w:name w:val="Podtytuł Znak"/>
    <w:basedOn w:val="Domylnaczcionkaakapitu"/>
    <w:link w:val="Podtytu"/>
    <w:rsid w:val="00CA2C8C"/>
    <w:rPr>
      <w:rFonts w:ascii="Arial" w:eastAsia="SimSun" w:hAnsi="Arial" w:cs="Tahoma"/>
      <w:i/>
      <w:iCs/>
      <w:sz w:val="28"/>
      <w:szCs w:val="28"/>
      <w:lang w:eastAsia="ar-SA"/>
    </w:rPr>
  </w:style>
  <w:style w:type="paragraph" w:customStyle="1" w:styleId="Tekstkomentarza1">
    <w:name w:val="Tekst komentarza1"/>
    <w:basedOn w:val="Normalny"/>
    <w:rsid w:val="00CA2C8C"/>
    <w:pPr>
      <w:suppressAutoHyphens/>
    </w:pPr>
    <w:rPr>
      <w:lang w:eastAsia="ar-SA"/>
    </w:rPr>
  </w:style>
  <w:style w:type="paragraph" w:customStyle="1" w:styleId="Tekstblokowy1">
    <w:name w:val="Tekst blokowy1"/>
    <w:basedOn w:val="Normalny"/>
    <w:rsid w:val="00CA2C8C"/>
    <w:pPr>
      <w:suppressAutoHyphens/>
      <w:spacing w:before="240"/>
      <w:ind w:left="720" w:right="923"/>
    </w:pPr>
    <w:rPr>
      <w:b/>
      <w:sz w:val="24"/>
      <w:szCs w:val="24"/>
      <w:lang w:eastAsia="ar-SA"/>
    </w:rPr>
  </w:style>
  <w:style w:type="paragraph" w:styleId="Tekstdymka">
    <w:name w:val="Balloon Text"/>
    <w:basedOn w:val="Normalny"/>
    <w:link w:val="TekstdymkaZnak"/>
    <w:rsid w:val="00CA2C8C"/>
    <w:pPr>
      <w:suppressAutoHyphens/>
    </w:pPr>
    <w:rPr>
      <w:rFonts w:ascii="Tahoma" w:hAnsi="Tahoma" w:cs="Tahoma"/>
      <w:sz w:val="16"/>
      <w:szCs w:val="16"/>
      <w:lang w:eastAsia="ar-SA"/>
    </w:rPr>
  </w:style>
  <w:style w:type="character" w:customStyle="1" w:styleId="TekstdymkaZnak">
    <w:name w:val="Tekst dymka Znak"/>
    <w:basedOn w:val="Domylnaczcionkaakapitu"/>
    <w:link w:val="Tekstdymka"/>
    <w:rsid w:val="00CA2C8C"/>
    <w:rPr>
      <w:rFonts w:ascii="Tahoma" w:eastAsia="Times New Roman" w:hAnsi="Tahoma" w:cs="Tahoma"/>
      <w:sz w:val="16"/>
      <w:szCs w:val="16"/>
      <w:lang w:eastAsia="ar-SA"/>
    </w:rPr>
  </w:style>
  <w:style w:type="paragraph" w:customStyle="1" w:styleId="Tekstpodstawowy21">
    <w:name w:val="Tekst podstawowy 21"/>
    <w:basedOn w:val="Normalny"/>
    <w:rsid w:val="00CA2C8C"/>
    <w:pPr>
      <w:suppressAutoHyphens/>
      <w:overflowPunct w:val="0"/>
      <w:autoSpaceDE w:val="0"/>
      <w:textAlignment w:val="baseline"/>
    </w:pPr>
    <w:rPr>
      <w:sz w:val="24"/>
      <w:lang w:eastAsia="ar-SA"/>
    </w:rPr>
  </w:style>
  <w:style w:type="paragraph" w:customStyle="1" w:styleId="xl24">
    <w:name w:val="xl24"/>
    <w:basedOn w:val="Normalny"/>
    <w:rsid w:val="00CA2C8C"/>
    <w:pPr>
      <w:pBdr>
        <w:bottom w:val="single" w:sz="4" w:space="0" w:color="000000"/>
        <w:right w:val="single" w:sz="4" w:space="0" w:color="000000"/>
      </w:pBdr>
      <w:shd w:val="clear" w:color="auto" w:fill="FFFFFF"/>
      <w:suppressAutoHyphens/>
      <w:spacing w:before="100" w:after="100"/>
      <w:textAlignment w:val="center"/>
    </w:pPr>
    <w:rPr>
      <w:sz w:val="24"/>
      <w:szCs w:val="24"/>
      <w:lang w:eastAsia="ar-SA"/>
    </w:rPr>
  </w:style>
  <w:style w:type="paragraph" w:customStyle="1" w:styleId="font5">
    <w:name w:val="font5"/>
    <w:basedOn w:val="Normalny"/>
    <w:rsid w:val="00CA2C8C"/>
    <w:pPr>
      <w:suppressAutoHyphens/>
      <w:spacing w:before="100" w:after="100"/>
    </w:pPr>
    <w:rPr>
      <w:b/>
      <w:bCs/>
      <w:sz w:val="22"/>
      <w:szCs w:val="22"/>
      <w:lang w:eastAsia="ar-SA"/>
    </w:rPr>
  </w:style>
  <w:style w:type="paragraph" w:styleId="Spistreci1">
    <w:name w:val="toc 1"/>
    <w:basedOn w:val="Normalny"/>
    <w:next w:val="Normalny"/>
    <w:rsid w:val="00CA2C8C"/>
    <w:pPr>
      <w:tabs>
        <w:tab w:val="center" w:pos="4536"/>
        <w:tab w:val="right" w:pos="9072"/>
      </w:tabs>
      <w:suppressAutoHyphens/>
      <w:spacing w:before="360"/>
    </w:pPr>
    <w:rPr>
      <w:bCs/>
      <w:caps/>
      <w:sz w:val="24"/>
      <w:szCs w:val="24"/>
      <w:lang w:val="en-US" w:eastAsia="ar-SA"/>
    </w:rPr>
  </w:style>
  <w:style w:type="paragraph" w:styleId="NormalnyWeb">
    <w:name w:val="Normal (Web)"/>
    <w:basedOn w:val="Normalny"/>
    <w:rsid w:val="00CA2C8C"/>
    <w:pPr>
      <w:suppressAutoHyphens/>
      <w:spacing w:before="100" w:after="100"/>
    </w:pPr>
    <w:rPr>
      <w:sz w:val="24"/>
      <w:szCs w:val="24"/>
      <w:lang w:eastAsia="ar-SA"/>
    </w:rPr>
  </w:style>
  <w:style w:type="paragraph" w:customStyle="1" w:styleId="Tekstpodstawowy31">
    <w:name w:val="Tekst podstawowy 31"/>
    <w:basedOn w:val="Normalny"/>
    <w:rsid w:val="00CA2C8C"/>
    <w:pPr>
      <w:suppressAutoHyphens/>
      <w:overflowPunct w:val="0"/>
      <w:autoSpaceDE w:val="0"/>
      <w:jc w:val="both"/>
      <w:textAlignment w:val="baseline"/>
    </w:pPr>
    <w:rPr>
      <w:b/>
      <w:sz w:val="24"/>
      <w:lang w:eastAsia="ar-SA"/>
    </w:rPr>
  </w:style>
  <w:style w:type="paragraph" w:styleId="Akapitzlist">
    <w:name w:val="List Paragraph"/>
    <w:basedOn w:val="Normalny"/>
    <w:uiPriority w:val="34"/>
    <w:qFormat/>
    <w:rsid w:val="00CA2C8C"/>
    <w:pPr>
      <w:suppressAutoHyphens/>
      <w:ind w:left="720"/>
    </w:pPr>
    <w:rPr>
      <w:sz w:val="24"/>
      <w:szCs w:val="24"/>
      <w:lang w:eastAsia="ar-SA"/>
    </w:rPr>
  </w:style>
  <w:style w:type="paragraph" w:customStyle="1" w:styleId="Tabelapozycja">
    <w:name w:val="Tabela pozycja"/>
    <w:basedOn w:val="Normalny"/>
    <w:rsid w:val="00CA2C8C"/>
    <w:pPr>
      <w:suppressAutoHyphens/>
    </w:pPr>
    <w:rPr>
      <w:rFonts w:ascii="Arial" w:eastAsia="MS Outlook" w:hAnsi="Arial" w:cs="Arial"/>
      <w:sz w:val="22"/>
      <w:lang w:eastAsia="ar-SA"/>
    </w:rPr>
  </w:style>
  <w:style w:type="paragraph" w:styleId="Tekstprzypisukocowego">
    <w:name w:val="endnote text"/>
    <w:basedOn w:val="Normalny"/>
    <w:link w:val="TekstprzypisukocowegoZnak"/>
    <w:rsid w:val="00CA2C8C"/>
    <w:pPr>
      <w:suppressAutoHyphens/>
    </w:pPr>
    <w:rPr>
      <w:lang w:eastAsia="ar-SA"/>
    </w:rPr>
  </w:style>
  <w:style w:type="character" w:customStyle="1" w:styleId="TekstprzypisukocowegoZnak">
    <w:name w:val="Tekst przypisu końcowego Znak"/>
    <w:basedOn w:val="Domylnaczcionkaakapitu"/>
    <w:link w:val="Tekstprzypisukocowego"/>
    <w:rsid w:val="00CA2C8C"/>
    <w:rPr>
      <w:rFonts w:ascii="Times New Roman" w:eastAsia="Times New Roman" w:hAnsi="Times New Roman" w:cs="Times New Roman"/>
      <w:sz w:val="20"/>
      <w:szCs w:val="20"/>
      <w:lang w:eastAsia="ar-SA"/>
    </w:rPr>
  </w:style>
  <w:style w:type="paragraph" w:customStyle="1" w:styleId="Tekstpodstawowy310">
    <w:name w:val="Tekst podstawowy 31"/>
    <w:basedOn w:val="Normalny"/>
    <w:rsid w:val="00CA2C8C"/>
    <w:pPr>
      <w:widowControl w:val="0"/>
      <w:suppressAutoHyphens/>
    </w:pPr>
    <w:rPr>
      <w:rFonts w:ascii="Arial" w:eastAsia="Arial Unicode MS" w:hAnsi="Arial" w:cs="Arial"/>
      <w:bCs/>
      <w:kern w:val="1"/>
      <w:szCs w:val="22"/>
      <w:lang w:eastAsia="ar-SA"/>
    </w:rPr>
  </w:style>
  <w:style w:type="paragraph" w:customStyle="1" w:styleId="Standardowytekst">
    <w:name w:val="Standardowy.tekst"/>
    <w:rsid w:val="00CA2C8C"/>
    <w:pPr>
      <w:suppressAutoHyphens/>
      <w:overflowPunct w:val="0"/>
      <w:autoSpaceDE w:val="0"/>
      <w:spacing w:after="0" w:line="240" w:lineRule="auto"/>
      <w:jc w:val="both"/>
      <w:textAlignment w:val="baseline"/>
    </w:pPr>
    <w:rPr>
      <w:rFonts w:ascii="Times New Roman" w:eastAsia="Arial" w:hAnsi="Times New Roman" w:cs="Times New Roman"/>
      <w:sz w:val="20"/>
      <w:szCs w:val="20"/>
      <w:lang w:eastAsia="ar-SA"/>
    </w:rPr>
  </w:style>
  <w:style w:type="paragraph" w:customStyle="1" w:styleId="nagweksad">
    <w:name w:val="nagłówek sad"/>
    <w:basedOn w:val="Nagwek1"/>
    <w:rsid w:val="00CA2C8C"/>
    <w:pPr>
      <w:numPr>
        <w:numId w:val="0"/>
      </w:numPr>
      <w:suppressLineNumbers/>
      <w:spacing w:before="240" w:after="240"/>
      <w:jc w:val="center"/>
    </w:pPr>
    <w:rPr>
      <w:bCs w:val="0"/>
      <w:kern w:val="1"/>
      <w:szCs w:val="20"/>
    </w:rPr>
  </w:style>
  <w:style w:type="paragraph" w:customStyle="1" w:styleId="Listapunktowana1">
    <w:name w:val="Lista punktowana1"/>
    <w:basedOn w:val="Normalny"/>
    <w:rsid w:val="00CA2C8C"/>
    <w:pPr>
      <w:suppressAutoHyphens/>
      <w:spacing w:after="120"/>
      <w:jc w:val="center"/>
    </w:pPr>
    <w:rPr>
      <w:rFonts w:ascii="Verdana" w:hAnsi="Verdana" w:cs="Verdana"/>
      <w:b/>
      <w:lang w:eastAsia="ar-SA"/>
    </w:rPr>
  </w:style>
  <w:style w:type="paragraph" w:customStyle="1" w:styleId="Tekstpodstawowywcity21">
    <w:name w:val="Tekst podstawowy wcięty 21"/>
    <w:basedOn w:val="Normalny"/>
    <w:rsid w:val="00CA2C8C"/>
    <w:pPr>
      <w:suppressAutoHyphens/>
      <w:ind w:left="1416"/>
      <w:jc w:val="both"/>
    </w:pPr>
    <w:rPr>
      <w:sz w:val="24"/>
      <w:szCs w:val="24"/>
      <w:lang w:eastAsia="ar-SA"/>
    </w:rPr>
  </w:style>
  <w:style w:type="paragraph" w:customStyle="1" w:styleId="Default">
    <w:name w:val="Default"/>
    <w:rsid w:val="00CA2C8C"/>
    <w:pPr>
      <w:suppressAutoHyphens/>
      <w:autoSpaceDE w:val="0"/>
      <w:spacing w:after="0" w:line="240" w:lineRule="auto"/>
    </w:pPr>
    <w:rPr>
      <w:rFonts w:ascii="Arial" w:eastAsia="Arial" w:hAnsi="Arial" w:cs="Arial"/>
      <w:color w:val="000000"/>
      <w:sz w:val="24"/>
      <w:szCs w:val="24"/>
      <w:lang w:eastAsia="ar-SA"/>
    </w:rPr>
  </w:style>
  <w:style w:type="paragraph" w:customStyle="1" w:styleId="TEKSTNORMALNY">
    <w:name w:val="TEKST NORMALNY"/>
    <w:basedOn w:val="Normalny"/>
    <w:rsid w:val="00CA2C8C"/>
    <w:pPr>
      <w:suppressAutoHyphens/>
      <w:jc w:val="both"/>
    </w:pPr>
    <w:rPr>
      <w:rFonts w:ascii="Tahoma" w:hAnsi="Tahoma" w:cs="Tahoma"/>
      <w:sz w:val="18"/>
      <w:szCs w:val="18"/>
      <w:lang w:eastAsia="ar-SA"/>
    </w:rPr>
  </w:style>
  <w:style w:type="paragraph" w:customStyle="1" w:styleId="Tekstpodstawowy210">
    <w:name w:val="Tekst podstawowy 21"/>
    <w:basedOn w:val="Normalny"/>
    <w:rsid w:val="00CA2C8C"/>
    <w:pPr>
      <w:suppressAutoHyphens/>
      <w:overflowPunct w:val="0"/>
      <w:autoSpaceDE w:val="0"/>
      <w:textAlignment w:val="baseline"/>
    </w:pPr>
    <w:rPr>
      <w:sz w:val="24"/>
      <w:lang w:eastAsia="ar-SA"/>
    </w:rPr>
  </w:style>
  <w:style w:type="paragraph" w:customStyle="1" w:styleId="StylTekstpodstawowyArialNarrowPogrubienie">
    <w:name w:val="Styl Tekst podstawowy + Arial Narrow Pogrubienie"/>
    <w:basedOn w:val="Tekstpodstawowy"/>
    <w:rsid w:val="00CA2C8C"/>
    <w:pPr>
      <w:suppressAutoHyphens/>
      <w:autoSpaceDE w:val="0"/>
      <w:spacing w:after="0"/>
      <w:jc w:val="both"/>
    </w:pPr>
    <w:rPr>
      <w:rFonts w:ascii="Tahoma" w:hAnsi="Tahoma" w:cs="Tahoma"/>
      <w:b/>
      <w:bCs/>
      <w:lang w:eastAsia="ar-SA"/>
    </w:rPr>
  </w:style>
  <w:style w:type="paragraph" w:customStyle="1" w:styleId="Nagwek10">
    <w:name w:val="Nagłówek1"/>
    <w:basedOn w:val="Normalny"/>
    <w:next w:val="Tekstpodstawowy"/>
    <w:rsid w:val="00CA2C8C"/>
    <w:pPr>
      <w:keepNext/>
      <w:suppressAutoHyphens/>
      <w:spacing w:before="240" w:after="120"/>
    </w:pPr>
    <w:rPr>
      <w:rFonts w:ascii="Arial" w:eastAsia="Lucida Sans Unicode" w:hAnsi="Arial" w:cs="Tahoma"/>
      <w:sz w:val="28"/>
      <w:szCs w:val="28"/>
      <w:lang w:eastAsia="ar-SA"/>
    </w:rPr>
  </w:style>
  <w:style w:type="paragraph" w:customStyle="1" w:styleId="justify">
    <w:name w:val="justify"/>
    <w:basedOn w:val="Normalny"/>
    <w:rsid w:val="00CA2C8C"/>
    <w:pPr>
      <w:suppressAutoHyphens/>
      <w:ind w:left="225"/>
      <w:jc w:val="both"/>
    </w:pPr>
    <w:rPr>
      <w:sz w:val="24"/>
      <w:szCs w:val="24"/>
      <w:lang w:eastAsia="ar-SA"/>
    </w:rPr>
  </w:style>
  <w:style w:type="paragraph" w:customStyle="1" w:styleId="Zawartotabeli">
    <w:name w:val="Zawartość tabeli"/>
    <w:basedOn w:val="Normalny"/>
    <w:rsid w:val="00CA2C8C"/>
    <w:pPr>
      <w:suppressLineNumbers/>
      <w:suppressAutoHyphens/>
    </w:pPr>
    <w:rPr>
      <w:sz w:val="24"/>
      <w:szCs w:val="24"/>
      <w:lang w:eastAsia="ar-SA"/>
    </w:rPr>
  </w:style>
  <w:style w:type="paragraph" w:customStyle="1" w:styleId="Nagwektabeli">
    <w:name w:val="Nagłówek tabeli"/>
    <w:basedOn w:val="Zawartotabeli"/>
    <w:rsid w:val="00CA2C8C"/>
    <w:pPr>
      <w:jc w:val="center"/>
    </w:pPr>
    <w:rPr>
      <w:b/>
      <w:bCs/>
    </w:rPr>
  </w:style>
  <w:style w:type="paragraph" w:customStyle="1" w:styleId="Zawartoramki">
    <w:name w:val="Zawartość ramki"/>
    <w:basedOn w:val="Tekstpodstawowy"/>
    <w:rsid w:val="00CA2C8C"/>
    <w:pPr>
      <w:suppressAutoHyphens/>
      <w:spacing w:after="0"/>
      <w:jc w:val="both"/>
    </w:pPr>
    <w:rPr>
      <w:sz w:val="24"/>
      <w:szCs w:val="24"/>
      <w:lang w:eastAsia="ar-SA"/>
    </w:rPr>
  </w:style>
  <w:style w:type="character" w:styleId="Odwoaniedokomentarza">
    <w:name w:val="annotation reference"/>
    <w:uiPriority w:val="99"/>
    <w:semiHidden/>
    <w:unhideWhenUsed/>
    <w:rsid w:val="00CA2C8C"/>
    <w:rPr>
      <w:sz w:val="16"/>
      <w:szCs w:val="16"/>
    </w:rPr>
  </w:style>
  <w:style w:type="paragraph" w:styleId="Tekstkomentarza">
    <w:name w:val="annotation text"/>
    <w:basedOn w:val="Normalny"/>
    <w:link w:val="TekstkomentarzaZnak"/>
    <w:uiPriority w:val="99"/>
    <w:semiHidden/>
    <w:unhideWhenUsed/>
    <w:rsid w:val="00CA2C8C"/>
    <w:pPr>
      <w:suppressAutoHyphens/>
    </w:pPr>
    <w:rPr>
      <w:lang w:eastAsia="ar-SA"/>
    </w:rPr>
  </w:style>
  <w:style w:type="character" w:customStyle="1" w:styleId="TekstkomentarzaZnak">
    <w:name w:val="Tekst komentarza Znak"/>
    <w:basedOn w:val="Domylnaczcionkaakapitu"/>
    <w:link w:val="Tekstkomentarza"/>
    <w:uiPriority w:val="99"/>
    <w:semiHidden/>
    <w:rsid w:val="00CA2C8C"/>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CA2C8C"/>
    <w:rPr>
      <w:b/>
      <w:bCs/>
    </w:rPr>
  </w:style>
  <w:style w:type="character" w:customStyle="1" w:styleId="TematkomentarzaZnak">
    <w:name w:val="Temat komentarza Znak"/>
    <w:basedOn w:val="TekstkomentarzaZnak"/>
    <w:link w:val="Tematkomentarza"/>
    <w:uiPriority w:val="99"/>
    <w:semiHidden/>
    <w:rsid w:val="00CA2C8C"/>
    <w:rPr>
      <w:rFonts w:ascii="Times New Roman" w:eastAsia="Times New Roman" w:hAnsi="Times New Roman" w:cs="Times New Roman"/>
      <w:b/>
      <w:bCs/>
      <w:sz w:val="20"/>
      <w:szCs w:val="20"/>
      <w:lang w:eastAsia="ar-SA"/>
    </w:rPr>
  </w:style>
  <w:style w:type="table" w:styleId="Tabela-Siatka">
    <w:name w:val="Table Grid"/>
    <w:basedOn w:val="Standardowy"/>
    <w:uiPriority w:val="39"/>
    <w:rsid w:val="00CA2C8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AB3D19"/>
    <w:pPr>
      <w:numPr>
        <w:numId w:val="34"/>
      </w:numPr>
    </w:pPr>
  </w:style>
  <w:style w:type="character" w:styleId="Nierozpoznanawzmianka">
    <w:name w:val="Unresolved Mention"/>
    <w:basedOn w:val="Domylnaczcionkaakapitu"/>
    <w:uiPriority w:val="99"/>
    <w:semiHidden/>
    <w:unhideWhenUsed/>
    <w:rsid w:val="00BA4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116.edupage.org.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116.edupage.org.pl/" TargetMode="External"/><Relationship Id="rId12"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ue.poznan.pl" TargetMode="External"/><Relationship Id="rId11" Type="http://schemas.openxmlformats.org/officeDocument/2006/relationships/hyperlink" Target="https://sip.lex.pl/" TargetMode="External"/><Relationship Id="rId5" Type="http://schemas.openxmlformats.org/officeDocument/2006/relationships/hyperlink" Target="http://www.sp116.edupage.org.pl/" TargetMode="External"/><Relationship Id="rId10" Type="http://schemas.openxmlformats.org/officeDocument/2006/relationships/hyperlink" Target="http://www.sp116.edupage.org.pl" TargetMode="External"/><Relationship Id="rId4" Type="http://schemas.openxmlformats.org/officeDocument/2006/relationships/webSettings" Target="webSettings.xml"/><Relationship Id="rId9" Type="http://schemas.openxmlformats.org/officeDocument/2006/relationships/hyperlink" Target="http://www.sp116.edupage.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Pages>
  <Words>13309</Words>
  <Characters>79854</Characters>
  <Application>Microsoft Office Word</Application>
  <DocSecurity>0</DocSecurity>
  <Lines>665</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Beata Sołtysiak</cp:lastModifiedBy>
  <cp:revision>79</cp:revision>
  <dcterms:created xsi:type="dcterms:W3CDTF">2022-03-04T11:48:00Z</dcterms:created>
  <dcterms:modified xsi:type="dcterms:W3CDTF">2022-03-05T22:04:00Z</dcterms:modified>
</cp:coreProperties>
</file>